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276499E9" w14:textId="77777777" w:rsidR="0020667D" w:rsidRDefault="0020667D" w:rsidP="0020667D">
      <w:pPr>
        <w:pStyle w:val="CommentText"/>
        <w:tabs>
          <w:tab w:val="left" w:pos="2552"/>
          <w:tab w:val="left" w:pos="3686"/>
          <w:tab w:val="left" w:pos="5954"/>
        </w:tabs>
        <w:spacing w:after="0"/>
        <w:rPr>
          <w:rFonts w:ascii="Verdana" w:hAnsi="Verdana" w:cs="Calibri"/>
          <w:lang w:val="en-GB"/>
        </w:rPr>
      </w:pPr>
    </w:p>
    <w:p w14:paraId="3D7F3B0C" w14:textId="25E398AB" w:rsidR="0020667D" w:rsidRPr="00490F95" w:rsidRDefault="0020667D" w:rsidP="0020667D">
      <w:pPr>
        <w:pStyle w:val="CommentText"/>
        <w:tabs>
          <w:tab w:val="left" w:pos="2552"/>
          <w:tab w:val="left" w:pos="3686"/>
          <w:tab w:val="left" w:pos="5954"/>
        </w:tabs>
        <w:spacing w:after="0"/>
        <w:rPr>
          <w:rFonts w:ascii="Verdana" w:hAnsi="Verdana" w:cs="Calibri"/>
          <w:lang w:val="en-GB"/>
        </w:rPr>
      </w:pPr>
      <w:bookmarkStart w:id="0" w:name="_GoBack"/>
      <w:bookmarkEnd w:id="0"/>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Pr>
          <w:rFonts w:ascii="Verdana" w:hAnsi="Verdana" w:cs="Calibri"/>
          <w:i/>
          <w:lang w:val="en-GB"/>
        </w:rPr>
        <w:t xml:space="preserve"> </w:t>
      </w:r>
      <w:r w:rsidRPr="00490F95">
        <w:rPr>
          <w:rFonts w:ascii="Verdana" w:hAnsi="Verdana" w:cs="Calibri"/>
          <w:lang w:val="en-GB"/>
        </w:rPr>
        <w:t xml:space="preserve">till </w:t>
      </w:r>
      <w:r w:rsidRPr="00490F95">
        <w:rPr>
          <w:rFonts w:ascii="Verdana" w:hAnsi="Verdana" w:cs="Calibri"/>
          <w:i/>
          <w:lang w:val="en-GB"/>
        </w:rPr>
        <w:t>day/month/year</w:t>
      </w:r>
    </w:p>
    <w:p w14:paraId="55090C6E" w14:textId="77777777" w:rsidR="0020667D" w:rsidRDefault="0020667D" w:rsidP="0020667D">
      <w:pPr>
        <w:pStyle w:val="CommentText"/>
        <w:tabs>
          <w:tab w:val="left" w:pos="2552"/>
          <w:tab w:val="left" w:pos="3686"/>
          <w:tab w:val="left" w:pos="5954"/>
        </w:tabs>
        <w:spacing w:after="0"/>
        <w:rPr>
          <w:rFonts w:ascii="Verdana" w:hAnsi="Verdana" w:cs="Calibri"/>
          <w:lang w:val="en-GB"/>
        </w:rPr>
      </w:pPr>
    </w:p>
    <w:p w14:paraId="572EC654" w14:textId="77777777" w:rsidR="0020667D" w:rsidRDefault="0020667D" w:rsidP="0020667D">
      <w:pPr>
        <w:pStyle w:val="CommentText"/>
        <w:tabs>
          <w:tab w:val="left" w:pos="2552"/>
          <w:tab w:val="left" w:pos="3686"/>
          <w:tab w:val="left" w:pos="5954"/>
        </w:tabs>
        <w:spacing w:after="0"/>
        <w:rPr>
          <w:rFonts w:ascii="Verdana" w:hAnsi="Verdana" w:cs="Calibri"/>
          <w:lang w:val="en-GB"/>
        </w:rPr>
      </w:pPr>
    </w:p>
    <w:p w14:paraId="387B73B6" w14:textId="77777777" w:rsidR="0020667D" w:rsidRDefault="0020667D" w:rsidP="0020667D">
      <w:pPr>
        <w:pStyle w:val="CommentText"/>
        <w:tabs>
          <w:tab w:val="left" w:pos="2552"/>
          <w:tab w:val="left" w:pos="3686"/>
          <w:tab w:val="left" w:pos="5954"/>
        </w:tabs>
        <w:spacing w:after="0"/>
        <w:rPr>
          <w:rFonts w:ascii="Verdana" w:hAnsi="Verdana" w:cs="Calibri"/>
          <w:i/>
          <w:lang w:val="en-GB"/>
        </w:rPr>
      </w:pPr>
      <w:r w:rsidRPr="006E19A6">
        <w:rPr>
          <w:rFonts w:ascii="Verdana" w:hAnsi="Verdana" w:cs="Calibri"/>
          <w:lang w:val="en-GB"/>
        </w:rPr>
        <w:t>If applicable, planned period of virtual training activity</w:t>
      </w:r>
      <w:r w:rsidRPr="002D2D84">
        <w:rPr>
          <w:rFonts w:ascii="Verdana" w:hAnsi="Verdana" w:cs="Calibri"/>
          <w:lang w:val="en-GB"/>
        </w:rPr>
        <w:t xml:space="preserve">: from </w:t>
      </w:r>
      <w:r w:rsidRPr="002D2D84">
        <w:rPr>
          <w:rFonts w:ascii="Verdana" w:hAnsi="Verdana" w:cs="Calibri"/>
          <w:i/>
          <w:lang w:val="en-GB"/>
        </w:rPr>
        <w:t>[day/month/year]</w:t>
      </w:r>
      <w:r>
        <w:rPr>
          <w:rFonts w:ascii="Verdana" w:hAnsi="Verdana" w:cs="Calibri"/>
          <w:i/>
          <w:lang w:val="en-GB"/>
        </w:rPr>
        <w:t xml:space="preserve"> </w:t>
      </w:r>
      <w:r w:rsidRPr="002D2D84">
        <w:rPr>
          <w:rFonts w:ascii="Verdana" w:hAnsi="Verdana" w:cs="Calibri"/>
          <w:lang w:val="en-GB"/>
        </w:rPr>
        <w:t xml:space="preserve">till </w:t>
      </w:r>
      <w:r w:rsidRPr="002D2D84">
        <w:rPr>
          <w:rFonts w:ascii="Verdana" w:hAnsi="Verdana" w:cs="Calibri"/>
          <w:i/>
          <w:lang w:val="en-GB"/>
        </w:rPr>
        <w:t>[day/month/year]</w:t>
      </w:r>
      <w:r>
        <w:rPr>
          <w:rFonts w:ascii="Verdana" w:hAnsi="Verdana" w:cs="Calibri"/>
          <w:i/>
          <w:lang w:val="en-GB"/>
        </w:rPr>
        <w:t>.</w:t>
      </w:r>
    </w:p>
    <w:p w14:paraId="7312D5DF" w14:textId="77777777" w:rsidR="0020667D" w:rsidRDefault="0020667D" w:rsidP="0020667D">
      <w:pPr>
        <w:pStyle w:val="CommentText"/>
        <w:tabs>
          <w:tab w:val="left" w:pos="2552"/>
          <w:tab w:val="left" w:pos="3686"/>
          <w:tab w:val="left" w:pos="5954"/>
        </w:tabs>
        <w:spacing w:after="0"/>
        <w:rPr>
          <w:rFonts w:ascii="Verdana" w:hAnsi="Verdana" w:cs="Calibri"/>
          <w:i/>
          <w:lang w:val="en-GB"/>
        </w:rPr>
      </w:pPr>
    </w:p>
    <w:p w14:paraId="34A3B42A" w14:textId="77777777" w:rsidR="0020667D" w:rsidRDefault="0020667D" w:rsidP="0020667D">
      <w:pPr>
        <w:pStyle w:val="CommentText"/>
        <w:tabs>
          <w:tab w:val="left" w:pos="2552"/>
          <w:tab w:val="left" w:pos="3686"/>
          <w:tab w:val="left" w:pos="5954"/>
        </w:tabs>
        <w:spacing w:after="0"/>
        <w:rPr>
          <w:rFonts w:ascii="Verdana" w:hAnsi="Verdana" w:cs="Calibri"/>
          <w:lang w:val="en-GB"/>
        </w:rPr>
      </w:pPr>
      <w:r w:rsidRPr="00140CD0">
        <w:rPr>
          <w:rFonts w:ascii="Verdana" w:hAnsi="Verdana" w:cs="Calibri"/>
          <w:lang w:val="en-GB"/>
        </w:rPr>
        <w:t>Duration of physical mobility (days) – excluding travel days: ………………….</w:t>
      </w:r>
    </w:p>
    <w:p w14:paraId="07437552" w14:textId="77777777" w:rsidR="0020667D" w:rsidRDefault="0020667D" w:rsidP="0020667D">
      <w:pPr>
        <w:pStyle w:val="CommentText"/>
        <w:tabs>
          <w:tab w:val="left" w:pos="2552"/>
          <w:tab w:val="left" w:pos="3686"/>
          <w:tab w:val="left" w:pos="5954"/>
        </w:tabs>
        <w:spacing w:after="0"/>
        <w:rPr>
          <w:rFonts w:ascii="Verdana" w:hAnsi="Verdana" w:cs="Calibri"/>
          <w:lang w:val="en-GB"/>
        </w:rPr>
      </w:pPr>
    </w:p>
    <w:p w14:paraId="41F877E5" w14:textId="77777777" w:rsidR="0020667D" w:rsidRPr="00AE2C99" w:rsidRDefault="0020667D" w:rsidP="0020667D">
      <w:pPr>
        <w:pStyle w:val="BodyText"/>
        <w:spacing w:after="0"/>
        <w:rPr>
          <w:rFonts w:ascii="Verdana" w:hAnsi="Verdana" w:cs="Calibri"/>
          <w:sz w:val="20"/>
          <w:lang w:val="en-GB"/>
        </w:rPr>
      </w:pPr>
      <w:sdt>
        <w:sdtPr>
          <w:rPr>
            <w:rFonts w:ascii="Segoe UI Symbol" w:eastAsia="MS Gothic" w:hAnsi="Segoe UI Symbol" w:cs="Segoe UI Symbol"/>
            <w:sz w:val="20"/>
            <w:lang w:val="en-GB"/>
          </w:rPr>
          <w:id w:val="1802116530"/>
          <w14:checkbox>
            <w14:checked w14:val="0"/>
            <w14:checkedState w14:val="2612" w14:font="MS Gothic"/>
            <w14:uncheckedState w14:val="2610" w14:font="MS Gothic"/>
          </w14:checkbox>
        </w:sdtPr>
        <w:sdtContent>
          <w:r>
            <w:rPr>
              <w:rFonts w:ascii="MS Gothic" w:eastAsia="MS Gothic" w:hAnsi="MS Gothic" w:cs="Segoe UI Symbol" w:hint="eastAsia"/>
              <w:sz w:val="20"/>
              <w:lang w:val="en-GB"/>
            </w:rPr>
            <w:t>☐</w:t>
          </w:r>
        </w:sdtContent>
      </w:sdt>
      <w:r w:rsidRPr="00AE2C99">
        <w:rPr>
          <w:rFonts w:ascii="Segoe UI Symbol" w:eastAsia="MS Gothic" w:hAnsi="Segoe UI Symbol" w:cs="Segoe UI Symbol"/>
          <w:sz w:val="20"/>
          <w:lang w:val="en-GB"/>
        </w:rPr>
        <w:t xml:space="preserve"> </w:t>
      </w:r>
      <w:r w:rsidRPr="00AE2C99">
        <w:rPr>
          <w:rFonts w:ascii="Verdana" w:hAnsi="Verdana" w:cs="Calibri"/>
          <w:sz w:val="20"/>
          <w:lang w:val="en-GB"/>
        </w:rPr>
        <w:t xml:space="preserve">Additional day for travel needed directly before the first day of the activity abroad </w:t>
      </w:r>
    </w:p>
    <w:p w14:paraId="741C735D" w14:textId="77777777" w:rsidR="0020667D" w:rsidRPr="00AE2C99" w:rsidRDefault="0020667D" w:rsidP="0020667D">
      <w:pPr>
        <w:pStyle w:val="BodyText"/>
        <w:spacing w:after="0"/>
        <w:rPr>
          <w:rFonts w:ascii="Verdana" w:hAnsi="Verdana" w:cs="Calibri"/>
          <w:sz w:val="20"/>
          <w:lang w:val="en-GB"/>
        </w:rPr>
      </w:pPr>
      <w:sdt>
        <w:sdtPr>
          <w:rPr>
            <w:rFonts w:ascii="Segoe UI Symbol" w:eastAsia="MS Gothic" w:hAnsi="Segoe UI Symbol" w:cs="Segoe UI Symbol"/>
            <w:sz w:val="20"/>
            <w:lang w:val="en-GB"/>
          </w:rPr>
          <w:id w:val="-333842131"/>
          <w14:checkbox>
            <w14:checked w14:val="0"/>
            <w14:checkedState w14:val="2612" w14:font="MS Gothic"/>
            <w14:uncheckedState w14:val="2610" w14:font="MS Gothic"/>
          </w14:checkbox>
        </w:sdtPr>
        <w:sdtContent>
          <w:r>
            <w:rPr>
              <w:rFonts w:ascii="MS Gothic" w:eastAsia="MS Gothic" w:hAnsi="MS Gothic" w:cs="Segoe UI Symbol" w:hint="eastAsia"/>
              <w:sz w:val="20"/>
              <w:lang w:val="en-GB"/>
            </w:rPr>
            <w:t>☐</w:t>
          </w:r>
        </w:sdtContent>
      </w:sdt>
      <w:r w:rsidRPr="00AE2C99">
        <w:rPr>
          <w:rFonts w:ascii="Verdana" w:hAnsi="Verdana" w:cs="Calibri"/>
          <w:sz w:val="20"/>
          <w:lang w:val="en-GB"/>
        </w:rPr>
        <w:t xml:space="preserve"> Additional day for travel needed directly following the last day of the activity abroad </w:t>
      </w:r>
    </w:p>
    <w:p w14:paraId="5D72C548" w14:textId="520D4104" w:rsidR="00377526" w:rsidRPr="006261DD" w:rsidRDefault="006F0EC8" w:rsidP="005D75AB">
      <w:pPr>
        <w:ind w:right="-992"/>
        <w:jc w:val="left"/>
        <w:rPr>
          <w:rFonts w:ascii="Verdana" w:hAnsi="Verdana" w:cs="Arial"/>
          <w:b/>
          <w:color w:val="002060"/>
          <w:szCs w:val="24"/>
          <w:lang w:val="en-GB"/>
        </w:rPr>
      </w:pPr>
      <w:r>
        <w:rPr>
          <w:rFonts w:ascii="Verdana" w:hAnsi="Verdana" w:cs="Arial"/>
          <w:b/>
          <w:color w:val="002060"/>
          <w:szCs w:val="24"/>
          <w:lang w:val="en-GB"/>
        </w:rPr>
        <w:br/>
      </w:r>
      <w:r w:rsidR="00377526" w:rsidRPr="006261DD">
        <w:rPr>
          <w:rFonts w:ascii="Verdana" w:hAnsi="Verdana" w:cs="Arial"/>
          <w:b/>
          <w:color w:val="002060"/>
          <w:szCs w:val="24"/>
          <w:lang w:val="en-GB"/>
        </w:rPr>
        <w:t xml:space="preserve">The </w:t>
      </w:r>
      <w:r w:rsidR="00377526">
        <w:rPr>
          <w:rFonts w:ascii="Verdana" w:hAnsi="Verdana" w:cs="Arial"/>
          <w:b/>
          <w:color w:val="002060"/>
          <w:szCs w:val="24"/>
          <w:lang w:val="en-GB"/>
        </w:rPr>
        <w:t>Staff Member</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27"/>
        <w:gridCol w:w="2150"/>
        <w:gridCol w:w="1686"/>
        <w:gridCol w:w="2543"/>
      </w:tblGrid>
      <w:tr w:rsidR="00377526" w:rsidRPr="007673FA" w14:paraId="5D72C54D" w14:textId="77777777" w:rsidTr="008A65C4">
        <w:trPr>
          <w:trHeight w:val="334"/>
        </w:trPr>
        <w:tc>
          <w:tcPr>
            <w:tcW w:w="2827" w:type="dxa"/>
            <w:shd w:val="clear" w:color="auto" w:fill="FFFFFF"/>
          </w:tcPr>
          <w:p w14:paraId="5D72C549" w14:textId="3540BCD1" w:rsidR="00377526" w:rsidRPr="00F6492B" w:rsidRDefault="00377526" w:rsidP="006F0EC8">
            <w:pPr>
              <w:spacing w:after="0"/>
              <w:ind w:right="-993"/>
              <w:jc w:val="left"/>
              <w:rPr>
                <w:rFonts w:ascii="Verdana" w:hAnsi="Verdana" w:cs="Arial"/>
                <w:sz w:val="20"/>
                <w:lang w:val="is-IS"/>
              </w:rPr>
            </w:pPr>
            <w:r w:rsidRPr="00F6492B">
              <w:rPr>
                <w:rFonts w:ascii="Verdana" w:hAnsi="Verdana" w:cs="Arial"/>
                <w:sz w:val="20"/>
                <w:lang w:val="en-GB"/>
              </w:rPr>
              <w:t>Last name</w:t>
            </w:r>
            <w:r w:rsidR="00DB714F" w:rsidRPr="00F6492B">
              <w:rPr>
                <w:rFonts w:ascii="Verdana" w:hAnsi="Verdana" w:cs="Arial"/>
                <w:sz w:val="20"/>
                <w:lang w:val="en-GB"/>
              </w:rPr>
              <w:t xml:space="preserve"> </w:t>
            </w:r>
            <w:r w:rsidR="00DB714F" w:rsidRPr="00F6492B">
              <w:rPr>
                <w:rFonts w:ascii="Verdana" w:hAnsi="Verdana" w:cs="Arial"/>
                <w:sz w:val="20"/>
                <w:lang w:val="is-IS"/>
              </w:rPr>
              <w:t>(s)</w:t>
            </w:r>
          </w:p>
        </w:tc>
        <w:tc>
          <w:tcPr>
            <w:tcW w:w="2150" w:type="dxa"/>
            <w:shd w:val="clear" w:color="auto" w:fill="FFFFFF"/>
          </w:tcPr>
          <w:p w14:paraId="5D72C54A" w14:textId="0891F1EB" w:rsidR="00377526" w:rsidRPr="007F04FF" w:rsidRDefault="00377526" w:rsidP="006F0EC8">
            <w:pPr>
              <w:spacing w:after="0"/>
              <w:ind w:right="-993"/>
              <w:rPr>
                <w:rFonts w:ascii="Verdana" w:hAnsi="Verdana" w:cs="Arial"/>
                <w:b/>
                <w:color w:val="17365D" w:themeColor="text2" w:themeShade="BF"/>
                <w:sz w:val="20"/>
                <w:lang w:val="en-GB"/>
              </w:rPr>
            </w:pPr>
          </w:p>
        </w:tc>
        <w:tc>
          <w:tcPr>
            <w:tcW w:w="1686" w:type="dxa"/>
            <w:shd w:val="clear" w:color="auto" w:fill="FFFFFF"/>
          </w:tcPr>
          <w:p w14:paraId="5D72C54B" w14:textId="0F985E11" w:rsidR="00377526" w:rsidRPr="00F6492B" w:rsidRDefault="00377526" w:rsidP="006F0EC8">
            <w:pPr>
              <w:spacing w:after="0"/>
              <w:ind w:right="-993"/>
              <w:jc w:val="left"/>
              <w:rPr>
                <w:rFonts w:ascii="Verdana" w:hAnsi="Verdana" w:cs="Arial"/>
                <w:sz w:val="20"/>
                <w:lang w:val="en-GB"/>
              </w:rPr>
            </w:pPr>
            <w:r w:rsidRPr="00F6492B">
              <w:rPr>
                <w:rFonts w:ascii="Verdana" w:hAnsi="Verdana" w:cs="Arial"/>
                <w:sz w:val="20"/>
                <w:lang w:val="en-GB"/>
              </w:rPr>
              <w:t>First name</w:t>
            </w:r>
            <w:r w:rsidR="009578BC" w:rsidRPr="00F6492B">
              <w:rPr>
                <w:rFonts w:ascii="Verdana" w:hAnsi="Verdana" w:cs="Arial"/>
                <w:sz w:val="20"/>
                <w:lang w:val="en-GB"/>
              </w:rPr>
              <w:t xml:space="preserve"> </w:t>
            </w:r>
            <w:r w:rsidR="00DB714F" w:rsidRPr="00F6492B">
              <w:rPr>
                <w:rFonts w:ascii="Verdana" w:hAnsi="Verdana" w:cs="Arial"/>
                <w:sz w:val="20"/>
                <w:lang w:val="en-GB"/>
              </w:rPr>
              <w:t>(s)</w:t>
            </w:r>
          </w:p>
        </w:tc>
        <w:tc>
          <w:tcPr>
            <w:tcW w:w="2543" w:type="dxa"/>
            <w:shd w:val="clear" w:color="auto" w:fill="FFFFFF"/>
          </w:tcPr>
          <w:p w14:paraId="5D72C54C" w14:textId="074A8C6C" w:rsidR="00377526" w:rsidRPr="007F04FF" w:rsidRDefault="00377526" w:rsidP="006F0EC8">
            <w:pPr>
              <w:spacing w:after="0"/>
              <w:ind w:right="-993"/>
              <w:jc w:val="left"/>
              <w:rPr>
                <w:rFonts w:ascii="Verdana" w:hAnsi="Verdana" w:cs="Arial"/>
                <w:b/>
                <w:color w:val="17365D" w:themeColor="text2" w:themeShade="BF"/>
                <w:sz w:val="20"/>
                <w:lang w:val="en-GB"/>
              </w:rPr>
            </w:pPr>
          </w:p>
        </w:tc>
      </w:tr>
      <w:tr w:rsidR="00377526" w:rsidRPr="007673FA" w14:paraId="5D72C552" w14:textId="77777777" w:rsidTr="008A65C4">
        <w:trPr>
          <w:trHeight w:val="412"/>
        </w:trPr>
        <w:tc>
          <w:tcPr>
            <w:tcW w:w="2827" w:type="dxa"/>
            <w:shd w:val="clear" w:color="auto" w:fill="FFFFFF"/>
          </w:tcPr>
          <w:p w14:paraId="5D72C54E" w14:textId="77777777" w:rsidR="00377526" w:rsidRPr="00F6492B" w:rsidRDefault="00377526" w:rsidP="006F0EC8">
            <w:pPr>
              <w:spacing w:after="0"/>
              <w:ind w:right="-993"/>
              <w:jc w:val="left"/>
              <w:rPr>
                <w:rFonts w:ascii="Verdana" w:hAnsi="Verdana" w:cs="Arial"/>
                <w:sz w:val="20"/>
                <w:lang w:val="en-GB"/>
              </w:rPr>
            </w:pPr>
            <w:r w:rsidRPr="00F6492B">
              <w:rPr>
                <w:rFonts w:ascii="Verdana" w:hAnsi="Verdana" w:cs="Arial"/>
                <w:sz w:val="20"/>
                <w:lang w:val="en-GB"/>
              </w:rPr>
              <w:t>Seniority</w:t>
            </w:r>
            <w:r w:rsidRPr="00F6492B">
              <w:rPr>
                <w:rStyle w:val="EndnoteReference"/>
                <w:rFonts w:ascii="Verdana" w:hAnsi="Verdana" w:cs="Arial"/>
                <w:sz w:val="20"/>
                <w:lang w:val="en-GB"/>
              </w:rPr>
              <w:endnoteReference w:id="2"/>
            </w:r>
          </w:p>
        </w:tc>
        <w:tc>
          <w:tcPr>
            <w:tcW w:w="2150" w:type="dxa"/>
            <w:shd w:val="clear" w:color="auto" w:fill="FFFFFF"/>
          </w:tcPr>
          <w:p w14:paraId="5D72C54F" w14:textId="360BE627" w:rsidR="00377526" w:rsidRPr="00F6492B" w:rsidRDefault="00377526" w:rsidP="006F0EC8">
            <w:pPr>
              <w:spacing w:after="0"/>
              <w:ind w:right="-993"/>
              <w:rPr>
                <w:rFonts w:ascii="Verdana" w:hAnsi="Verdana" w:cs="Arial"/>
                <w:sz w:val="20"/>
                <w:lang w:val="en-GB"/>
              </w:rPr>
            </w:pPr>
          </w:p>
        </w:tc>
        <w:tc>
          <w:tcPr>
            <w:tcW w:w="1686" w:type="dxa"/>
            <w:shd w:val="clear" w:color="auto" w:fill="FFFFFF"/>
          </w:tcPr>
          <w:p w14:paraId="5D72C550" w14:textId="77777777" w:rsidR="00377526" w:rsidRPr="00F6492B" w:rsidRDefault="00377526" w:rsidP="006F0EC8">
            <w:pPr>
              <w:spacing w:after="0"/>
              <w:ind w:right="-993"/>
              <w:jc w:val="left"/>
              <w:rPr>
                <w:rFonts w:ascii="Verdana" w:hAnsi="Verdana" w:cs="Arial"/>
                <w:sz w:val="20"/>
                <w:lang w:val="en-GB"/>
              </w:rPr>
            </w:pPr>
            <w:r w:rsidRPr="00F6492B">
              <w:rPr>
                <w:rFonts w:ascii="Verdana" w:hAnsi="Verdana" w:cs="Arial"/>
                <w:sz w:val="20"/>
                <w:lang w:val="en-GB"/>
              </w:rPr>
              <w:t>Nationality</w:t>
            </w:r>
            <w:r w:rsidRPr="00F6492B">
              <w:rPr>
                <w:rStyle w:val="EndnoteReference"/>
                <w:rFonts w:ascii="Verdana" w:hAnsi="Verdana" w:cs="Calibri"/>
                <w:sz w:val="20"/>
                <w:lang w:val="en-GB"/>
              </w:rPr>
              <w:endnoteReference w:id="3"/>
            </w:r>
          </w:p>
        </w:tc>
        <w:tc>
          <w:tcPr>
            <w:tcW w:w="2543" w:type="dxa"/>
            <w:shd w:val="clear" w:color="auto" w:fill="FFFFFF"/>
          </w:tcPr>
          <w:p w14:paraId="5D72C551" w14:textId="51F9BBA3" w:rsidR="00377526" w:rsidRPr="00F6492B" w:rsidRDefault="00377526" w:rsidP="006F0EC8">
            <w:pPr>
              <w:spacing w:after="0"/>
              <w:ind w:right="-993"/>
              <w:jc w:val="left"/>
              <w:rPr>
                <w:rFonts w:ascii="Verdana" w:hAnsi="Verdana" w:cs="Arial"/>
                <w:sz w:val="20"/>
                <w:lang w:val="en-GB"/>
              </w:rPr>
            </w:pPr>
          </w:p>
        </w:tc>
      </w:tr>
      <w:tr w:rsidR="00377526" w:rsidRPr="007673FA" w14:paraId="5D72C557" w14:textId="77777777" w:rsidTr="008A65C4">
        <w:tc>
          <w:tcPr>
            <w:tcW w:w="2827" w:type="dxa"/>
            <w:shd w:val="clear" w:color="auto" w:fill="FFFFFF"/>
          </w:tcPr>
          <w:p w14:paraId="5D72C553" w14:textId="2648C27B" w:rsidR="00377526" w:rsidRPr="00F6492B" w:rsidRDefault="00B61405" w:rsidP="006F0EC8">
            <w:pPr>
              <w:spacing w:after="0"/>
              <w:ind w:right="-993"/>
              <w:jc w:val="left"/>
              <w:rPr>
                <w:rFonts w:ascii="Verdana" w:hAnsi="Verdana" w:cs="Arial"/>
                <w:sz w:val="20"/>
                <w:lang w:val="en-GB"/>
              </w:rPr>
            </w:pPr>
            <w:r w:rsidRPr="00F6492B">
              <w:rPr>
                <w:rFonts w:ascii="Verdana" w:hAnsi="Verdana" w:cs="Arial"/>
                <w:sz w:val="20"/>
                <w:lang w:val="en-GB"/>
              </w:rPr>
              <w:t xml:space="preserve">Gender </w:t>
            </w:r>
            <w:r w:rsidRPr="00F6492B">
              <w:rPr>
                <w:rFonts w:ascii="Verdana" w:hAnsi="Verdana" w:cs="Calibri"/>
                <w:sz w:val="20"/>
                <w:lang w:val="en-GB"/>
              </w:rPr>
              <w:t>[</w:t>
            </w:r>
            <w:r w:rsidRPr="00F6492B">
              <w:rPr>
                <w:rFonts w:ascii="Verdana" w:hAnsi="Verdana" w:cs="Calibri"/>
                <w:i/>
                <w:sz w:val="20"/>
                <w:lang w:val="en-GB"/>
              </w:rPr>
              <w:t>Male/Female</w:t>
            </w:r>
            <w:r w:rsidR="00F6492B" w:rsidRPr="00F6492B">
              <w:rPr>
                <w:rFonts w:ascii="Verdana" w:hAnsi="Verdana" w:cs="Calibri"/>
                <w:i/>
                <w:sz w:val="20"/>
                <w:lang w:val="en-GB"/>
              </w:rPr>
              <w:br/>
            </w:r>
            <w:r w:rsidRPr="00F6492B">
              <w:rPr>
                <w:rFonts w:ascii="Verdana" w:hAnsi="Verdana" w:cs="Calibri"/>
                <w:i/>
                <w:sz w:val="20"/>
                <w:lang w:val="en-GB"/>
              </w:rPr>
              <w:t>/Undefined</w:t>
            </w:r>
            <w:r w:rsidRPr="00F6492B">
              <w:rPr>
                <w:rFonts w:ascii="Verdana" w:hAnsi="Verdana" w:cs="Calibri"/>
                <w:sz w:val="20"/>
                <w:lang w:val="en-GB"/>
              </w:rPr>
              <w:t>]</w:t>
            </w:r>
          </w:p>
        </w:tc>
        <w:tc>
          <w:tcPr>
            <w:tcW w:w="2150" w:type="dxa"/>
            <w:shd w:val="clear" w:color="auto" w:fill="FFFFFF"/>
          </w:tcPr>
          <w:p w14:paraId="5D72C554" w14:textId="01894568" w:rsidR="00377526" w:rsidRPr="00F6492B" w:rsidRDefault="00377526" w:rsidP="006F0EC8">
            <w:pPr>
              <w:spacing w:after="0"/>
              <w:ind w:right="-993"/>
              <w:rPr>
                <w:rFonts w:ascii="Verdana" w:hAnsi="Verdana" w:cs="Arial"/>
                <w:sz w:val="20"/>
                <w:lang w:val="en-GB"/>
              </w:rPr>
            </w:pPr>
          </w:p>
        </w:tc>
        <w:tc>
          <w:tcPr>
            <w:tcW w:w="1686" w:type="dxa"/>
            <w:shd w:val="clear" w:color="auto" w:fill="FFFFFF"/>
          </w:tcPr>
          <w:p w14:paraId="5D72C555" w14:textId="1B5F5B23" w:rsidR="00377526" w:rsidRPr="00F6492B" w:rsidRDefault="00377526" w:rsidP="006F0EC8">
            <w:pPr>
              <w:spacing w:after="0"/>
              <w:ind w:right="-993"/>
              <w:jc w:val="left"/>
              <w:rPr>
                <w:rFonts w:ascii="Verdana" w:hAnsi="Verdana" w:cs="Arial"/>
                <w:b/>
                <w:sz w:val="20"/>
                <w:lang w:val="en-GB"/>
              </w:rPr>
            </w:pPr>
            <w:r w:rsidRPr="00F6492B">
              <w:rPr>
                <w:rFonts w:ascii="Verdana" w:hAnsi="Verdana" w:cs="Arial"/>
                <w:sz w:val="20"/>
                <w:lang w:val="en-GB"/>
              </w:rPr>
              <w:t>Academic year</w:t>
            </w:r>
          </w:p>
        </w:tc>
        <w:tc>
          <w:tcPr>
            <w:tcW w:w="2543" w:type="dxa"/>
            <w:shd w:val="clear" w:color="auto" w:fill="FFFFFF"/>
          </w:tcPr>
          <w:p w14:paraId="5D72C556" w14:textId="74A04317" w:rsidR="00377526" w:rsidRPr="00F6492B" w:rsidRDefault="00377526" w:rsidP="006F0EC8">
            <w:pPr>
              <w:spacing w:after="0"/>
              <w:ind w:right="-993"/>
              <w:rPr>
                <w:rFonts w:ascii="Verdana" w:hAnsi="Verdana" w:cs="Arial"/>
                <w:sz w:val="20"/>
                <w:lang w:val="en-GB"/>
              </w:rPr>
            </w:pPr>
          </w:p>
        </w:tc>
      </w:tr>
      <w:tr w:rsidR="00CC707F" w:rsidRPr="007673FA" w14:paraId="5D72C55C" w14:textId="77777777" w:rsidTr="008A65C4">
        <w:tc>
          <w:tcPr>
            <w:tcW w:w="2827" w:type="dxa"/>
            <w:shd w:val="clear" w:color="auto" w:fill="FFFFFF"/>
          </w:tcPr>
          <w:p w14:paraId="5D72C558" w14:textId="77777777" w:rsidR="00CC707F" w:rsidRPr="00F6492B" w:rsidRDefault="00CC707F" w:rsidP="006F0EC8">
            <w:pPr>
              <w:spacing w:after="0"/>
              <w:ind w:right="-993"/>
              <w:jc w:val="left"/>
              <w:rPr>
                <w:rFonts w:ascii="Verdana" w:hAnsi="Verdana" w:cs="Arial"/>
                <w:b/>
                <w:sz w:val="20"/>
                <w:lang w:val="en-GB"/>
              </w:rPr>
            </w:pPr>
            <w:r w:rsidRPr="00F6492B">
              <w:rPr>
                <w:rFonts w:ascii="Verdana" w:hAnsi="Verdana" w:cs="Arial"/>
                <w:sz w:val="20"/>
                <w:lang w:val="en-GB"/>
              </w:rPr>
              <w:t>E-mail</w:t>
            </w:r>
          </w:p>
        </w:tc>
        <w:tc>
          <w:tcPr>
            <w:tcW w:w="6379" w:type="dxa"/>
            <w:gridSpan w:val="3"/>
            <w:shd w:val="clear" w:color="auto" w:fill="FFFFFF"/>
          </w:tcPr>
          <w:p w14:paraId="58493842" w14:textId="2A7BE204" w:rsidR="00CC707F" w:rsidRDefault="00CC707F" w:rsidP="006F0EC8">
            <w:pPr>
              <w:spacing w:after="0"/>
              <w:ind w:right="-993"/>
              <w:jc w:val="left"/>
              <w:rPr>
                <w:rFonts w:ascii="Verdana" w:hAnsi="Verdana" w:cs="Arial"/>
                <w:sz w:val="20"/>
                <w:lang w:val="en-GB"/>
              </w:rPr>
            </w:pPr>
          </w:p>
          <w:p w14:paraId="5D72C55B" w14:textId="33B23FE0" w:rsidR="00E840B1" w:rsidRPr="00F6492B" w:rsidRDefault="00E840B1" w:rsidP="006F0EC8">
            <w:pPr>
              <w:spacing w:after="0"/>
              <w:ind w:right="-993"/>
              <w:jc w:val="left"/>
              <w:rPr>
                <w:rFonts w:ascii="Verdana" w:hAnsi="Verdana" w:cs="Arial"/>
                <w:sz w:val="20"/>
                <w:lang w:val="en-GB"/>
              </w:rPr>
            </w:pPr>
          </w:p>
        </w:tc>
      </w:tr>
      <w:tr w:rsidR="00CE6251" w:rsidRPr="007673FA" w14:paraId="216A920E" w14:textId="77777777" w:rsidTr="008A65C4">
        <w:tc>
          <w:tcPr>
            <w:tcW w:w="2827" w:type="dxa"/>
            <w:shd w:val="clear" w:color="auto" w:fill="FFFFFF"/>
          </w:tcPr>
          <w:p w14:paraId="4922035A" w14:textId="3CE959B1" w:rsidR="00CE6251" w:rsidRPr="00F6492B" w:rsidRDefault="00CE6251" w:rsidP="008A65C4">
            <w:pPr>
              <w:spacing w:after="0"/>
              <w:ind w:right="-993"/>
              <w:jc w:val="left"/>
              <w:rPr>
                <w:rFonts w:ascii="Verdana" w:hAnsi="Verdana" w:cs="Arial"/>
                <w:sz w:val="20"/>
                <w:lang w:val="en-GB"/>
              </w:rPr>
            </w:pPr>
            <w:r w:rsidRPr="00F6492B">
              <w:rPr>
                <w:rFonts w:ascii="Verdana" w:hAnsi="Verdana" w:cs="Arial"/>
                <w:sz w:val="20"/>
                <w:lang w:val="en-GB"/>
              </w:rPr>
              <w:t>Category of Staff</w:t>
            </w:r>
          </w:p>
        </w:tc>
        <w:tc>
          <w:tcPr>
            <w:tcW w:w="6379" w:type="dxa"/>
            <w:gridSpan w:val="3"/>
            <w:shd w:val="clear" w:color="auto" w:fill="FFFFFF"/>
          </w:tcPr>
          <w:p w14:paraId="0589D990" w14:textId="6EA4FAD0" w:rsidR="00DD6EE7" w:rsidRPr="00F6492B" w:rsidRDefault="00060F18" w:rsidP="006F0EC8">
            <w:pPr>
              <w:spacing w:after="0"/>
              <w:ind w:right="-993"/>
              <w:jc w:val="left"/>
              <w:rPr>
                <w:rFonts w:ascii="Verdana" w:hAnsi="Verdana" w:cs="Arial"/>
                <w:sz w:val="20"/>
                <w:lang w:val="en-GB"/>
              </w:rPr>
            </w:pPr>
            <w:sdt>
              <w:sdtPr>
                <w:rPr>
                  <w:rFonts w:ascii="Verdana" w:hAnsi="Verdana" w:cs="Arial"/>
                  <w:sz w:val="20"/>
                  <w:lang w:val="en-GB"/>
                </w:rPr>
                <w:id w:val="769592283"/>
                <w14:checkbox>
                  <w14:checked w14:val="0"/>
                  <w14:checkedState w14:val="2612" w14:font="MS Gothic"/>
                  <w14:uncheckedState w14:val="2610" w14:font="MS Gothic"/>
                </w14:checkbox>
              </w:sdtPr>
              <w:sdtEndPr/>
              <w:sdtContent>
                <w:r w:rsidR="007F04FF">
                  <w:rPr>
                    <w:rFonts w:ascii="MS Gothic" w:eastAsia="MS Gothic" w:hAnsi="MS Gothic" w:cs="Arial" w:hint="eastAsia"/>
                    <w:sz w:val="20"/>
                    <w:lang w:val="en-GB"/>
                  </w:rPr>
                  <w:t>☐</w:t>
                </w:r>
              </w:sdtContent>
            </w:sdt>
            <w:r w:rsidR="00DD6EE7" w:rsidRPr="00F6492B">
              <w:rPr>
                <w:rFonts w:ascii="Verdana" w:hAnsi="Verdana" w:cs="Arial"/>
                <w:sz w:val="20"/>
                <w:lang w:val="en-GB"/>
              </w:rPr>
              <w:t xml:space="preserve"> </w:t>
            </w:r>
            <w:r w:rsidR="00CE6251" w:rsidRPr="00F6492B">
              <w:rPr>
                <w:rFonts w:ascii="Verdana" w:hAnsi="Verdana" w:cs="Arial"/>
                <w:sz w:val="20"/>
                <w:lang w:val="en-GB"/>
              </w:rPr>
              <w:t xml:space="preserve">I-International Office; </w:t>
            </w:r>
          </w:p>
          <w:p w14:paraId="43226673" w14:textId="59818FA2" w:rsidR="00CE6251" w:rsidRPr="00F6492B" w:rsidRDefault="00060F18" w:rsidP="006F0EC8">
            <w:pPr>
              <w:spacing w:after="0"/>
              <w:ind w:right="-993"/>
              <w:jc w:val="left"/>
              <w:rPr>
                <w:rFonts w:ascii="Verdana" w:hAnsi="Verdana" w:cs="Arial"/>
                <w:sz w:val="20"/>
                <w:lang w:val="en-GB"/>
              </w:rPr>
            </w:pPr>
            <w:sdt>
              <w:sdtPr>
                <w:rPr>
                  <w:rFonts w:ascii="Verdana" w:hAnsi="Verdana" w:cs="Arial"/>
                  <w:sz w:val="20"/>
                  <w:lang w:val="en-GB"/>
                </w:rPr>
                <w:id w:val="-219830328"/>
                <w14:checkbox>
                  <w14:checked w14:val="0"/>
                  <w14:checkedState w14:val="2612" w14:font="MS Gothic"/>
                  <w14:uncheckedState w14:val="2610" w14:font="MS Gothic"/>
                </w14:checkbox>
              </w:sdtPr>
              <w:sdtEndPr/>
              <w:sdtContent>
                <w:r w:rsidR="0020667D">
                  <w:rPr>
                    <w:rFonts w:ascii="MS Gothic" w:eastAsia="MS Gothic" w:hAnsi="MS Gothic" w:cs="Arial" w:hint="eastAsia"/>
                    <w:sz w:val="20"/>
                    <w:lang w:val="en-GB"/>
                  </w:rPr>
                  <w:t>☐</w:t>
                </w:r>
              </w:sdtContent>
            </w:sdt>
            <w:r w:rsidR="00DD6EE7" w:rsidRPr="00F6492B">
              <w:rPr>
                <w:rFonts w:ascii="Verdana" w:hAnsi="Verdana" w:cs="Arial"/>
                <w:sz w:val="20"/>
                <w:lang w:val="en-GB"/>
              </w:rPr>
              <w:t xml:space="preserve"> </w:t>
            </w:r>
            <w:r w:rsidR="00CE6251" w:rsidRPr="00F6492B">
              <w:rPr>
                <w:rFonts w:ascii="Verdana" w:hAnsi="Verdana" w:cs="Arial"/>
                <w:sz w:val="20"/>
                <w:lang w:val="en-GB"/>
              </w:rPr>
              <w:t xml:space="preserve">F-Finance; </w:t>
            </w:r>
          </w:p>
          <w:p w14:paraId="19C1239E" w14:textId="1C03585F" w:rsidR="00CE6251" w:rsidRPr="00F6492B" w:rsidRDefault="00060F18" w:rsidP="006F0EC8">
            <w:pPr>
              <w:spacing w:after="0"/>
              <w:ind w:right="-993"/>
              <w:jc w:val="left"/>
              <w:rPr>
                <w:rFonts w:ascii="Verdana" w:hAnsi="Verdana" w:cs="Arial"/>
                <w:sz w:val="20"/>
                <w:lang w:val="en-GB"/>
              </w:rPr>
            </w:pPr>
            <w:sdt>
              <w:sdtPr>
                <w:rPr>
                  <w:rFonts w:ascii="Verdana" w:hAnsi="Verdana" w:cs="Arial"/>
                  <w:sz w:val="20"/>
                  <w:lang w:val="en-GB"/>
                </w:rPr>
                <w:id w:val="-1242941782"/>
                <w14:checkbox>
                  <w14:checked w14:val="0"/>
                  <w14:checkedState w14:val="2612" w14:font="MS Gothic"/>
                  <w14:uncheckedState w14:val="2610" w14:font="MS Gothic"/>
                </w14:checkbox>
              </w:sdtPr>
              <w:sdtEndPr/>
              <w:sdtContent>
                <w:r w:rsidR="00DD6EE7" w:rsidRPr="00F6492B">
                  <w:rPr>
                    <w:rFonts w:ascii="MS Gothic" w:eastAsia="MS Gothic" w:hAnsi="MS Gothic" w:cs="Arial" w:hint="eastAsia"/>
                    <w:sz w:val="20"/>
                    <w:lang w:val="en-GB"/>
                  </w:rPr>
                  <w:t>☐</w:t>
                </w:r>
              </w:sdtContent>
            </w:sdt>
            <w:r w:rsidR="00DD6EE7" w:rsidRPr="00F6492B">
              <w:rPr>
                <w:rFonts w:ascii="Verdana" w:hAnsi="Verdana" w:cs="Arial"/>
                <w:sz w:val="20"/>
                <w:lang w:val="en-GB"/>
              </w:rPr>
              <w:t xml:space="preserve"> </w:t>
            </w:r>
            <w:r w:rsidR="00CE6251" w:rsidRPr="00F6492B">
              <w:rPr>
                <w:rFonts w:ascii="Verdana" w:hAnsi="Verdana" w:cs="Arial"/>
                <w:sz w:val="20"/>
                <w:lang w:val="en-GB"/>
              </w:rPr>
              <w:t>G-General Administration and Technical;</w:t>
            </w:r>
          </w:p>
          <w:p w14:paraId="7F36CDA9" w14:textId="21C4E6EA" w:rsidR="00DD6EE7" w:rsidRPr="00F6492B" w:rsidRDefault="00060F18" w:rsidP="006F0EC8">
            <w:pPr>
              <w:spacing w:after="0"/>
              <w:ind w:right="-993"/>
              <w:jc w:val="left"/>
              <w:rPr>
                <w:rFonts w:ascii="Verdana" w:hAnsi="Verdana" w:cs="Arial"/>
                <w:sz w:val="20"/>
                <w:lang w:val="en-GB"/>
              </w:rPr>
            </w:pPr>
            <w:sdt>
              <w:sdtPr>
                <w:rPr>
                  <w:rFonts w:ascii="Verdana" w:hAnsi="Verdana" w:cs="Arial"/>
                  <w:sz w:val="20"/>
                  <w:lang w:val="en-GB"/>
                </w:rPr>
                <w:id w:val="537626739"/>
                <w14:checkbox>
                  <w14:checked w14:val="0"/>
                  <w14:checkedState w14:val="2612" w14:font="MS Gothic"/>
                  <w14:uncheckedState w14:val="2610" w14:font="MS Gothic"/>
                </w14:checkbox>
              </w:sdtPr>
              <w:sdtEndPr/>
              <w:sdtContent>
                <w:r w:rsidR="00DD6EE7" w:rsidRPr="00F6492B">
                  <w:rPr>
                    <w:rFonts w:ascii="MS Gothic" w:eastAsia="MS Gothic" w:hAnsi="MS Gothic" w:cs="Arial" w:hint="eastAsia"/>
                    <w:sz w:val="20"/>
                    <w:lang w:val="en-GB"/>
                  </w:rPr>
                  <w:t>☐</w:t>
                </w:r>
              </w:sdtContent>
            </w:sdt>
            <w:r w:rsidR="00DD6EE7" w:rsidRPr="00F6492B">
              <w:rPr>
                <w:rFonts w:ascii="Verdana" w:hAnsi="Verdana" w:cs="Arial"/>
                <w:sz w:val="20"/>
                <w:lang w:val="en-GB"/>
              </w:rPr>
              <w:t xml:space="preserve"> </w:t>
            </w:r>
            <w:r w:rsidR="00CE6251" w:rsidRPr="00F6492B">
              <w:rPr>
                <w:rFonts w:ascii="Verdana" w:hAnsi="Verdana" w:cs="Arial"/>
                <w:sz w:val="20"/>
                <w:lang w:val="en-GB"/>
              </w:rPr>
              <w:t>S-Student Information; </w:t>
            </w:r>
          </w:p>
          <w:p w14:paraId="32BBBCCB" w14:textId="56653A27" w:rsidR="00DD6EE7" w:rsidRPr="00F6492B" w:rsidRDefault="00060F18" w:rsidP="006F0EC8">
            <w:pPr>
              <w:spacing w:after="0"/>
              <w:ind w:right="-993"/>
              <w:jc w:val="left"/>
              <w:rPr>
                <w:rFonts w:ascii="Verdana" w:hAnsi="Verdana" w:cs="Arial"/>
                <w:sz w:val="20"/>
                <w:lang w:val="en-GB"/>
              </w:rPr>
            </w:pPr>
            <w:sdt>
              <w:sdtPr>
                <w:rPr>
                  <w:rFonts w:ascii="Verdana" w:hAnsi="Verdana" w:cs="Arial"/>
                  <w:sz w:val="20"/>
                  <w:lang w:val="en-GB"/>
                </w:rPr>
                <w:id w:val="219865681"/>
                <w14:checkbox>
                  <w14:checked w14:val="0"/>
                  <w14:checkedState w14:val="2612" w14:font="MS Gothic"/>
                  <w14:uncheckedState w14:val="2610" w14:font="MS Gothic"/>
                </w14:checkbox>
              </w:sdtPr>
              <w:sdtEndPr/>
              <w:sdtContent>
                <w:r w:rsidR="00DD6EE7" w:rsidRPr="00F6492B">
                  <w:rPr>
                    <w:rFonts w:ascii="MS Gothic" w:eastAsia="MS Gothic" w:hAnsi="MS Gothic" w:cs="Arial" w:hint="eastAsia"/>
                    <w:sz w:val="20"/>
                    <w:lang w:val="en-GB"/>
                  </w:rPr>
                  <w:t>☐</w:t>
                </w:r>
              </w:sdtContent>
            </w:sdt>
            <w:r w:rsidR="00DD6EE7" w:rsidRPr="00F6492B">
              <w:rPr>
                <w:rFonts w:ascii="Verdana" w:hAnsi="Verdana" w:cs="Arial"/>
                <w:sz w:val="20"/>
                <w:lang w:val="en-GB"/>
              </w:rPr>
              <w:t xml:space="preserve"> </w:t>
            </w:r>
            <w:r w:rsidR="00CE6251" w:rsidRPr="00F6492B">
              <w:rPr>
                <w:rFonts w:ascii="Verdana" w:hAnsi="Verdana" w:cs="Arial"/>
                <w:sz w:val="20"/>
                <w:lang w:val="en-GB"/>
              </w:rPr>
              <w:t>C-Continuing Education;</w:t>
            </w:r>
          </w:p>
          <w:p w14:paraId="38E76DC3" w14:textId="71FF694D" w:rsidR="00DD6EE7" w:rsidRPr="00F6492B" w:rsidRDefault="00060F18" w:rsidP="008A65C4">
            <w:pPr>
              <w:spacing w:after="0"/>
              <w:ind w:right="-993"/>
              <w:jc w:val="left"/>
              <w:rPr>
                <w:rFonts w:ascii="Verdana" w:hAnsi="Verdana" w:cs="Arial"/>
                <w:sz w:val="20"/>
                <w:lang w:val="en-GB"/>
              </w:rPr>
            </w:pPr>
            <w:sdt>
              <w:sdtPr>
                <w:rPr>
                  <w:rFonts w:ascii="Verdana" w:hAnsi="Verdana" w:cs="Arial"/>
                  <w:sz w:val="20"/>
                  <w:lang w:val="en-GB"/>
                </w:rPr>
                <w:id w:val="-1134861394"/>
                <w14:checkbox>
                  <w14:checked w14:val="0"/>
                  <w14:checkedState w14:val="2612" w14:font="MS Gothic"/>
                  <w14:uncheckedState w14:val="2610" w14:font="MS Gothic"/>
                </w14:checkbox>
              </w:sdtPr>
              <w:sdtEndPr/>
              <w:sdtContent>
                <w:r w:rsidR="00DD6EE7" w:rsidRPr="00F6492B">
                  <w:rPr>
                    <w:rFonts w:ascii="MS Gothic" w:eastAsia="MS Gothic" w:hAnsi="MS Gothic" w:cs="Arial" w:hint="eastAsia"/>
                    <w:sz w:val="20"/>
                    <w:lang w:val="en-GB"/>
                  </w:rPr>
                  <w:t>☐</w:t>
                </w:r>
              </w:sdtContent>
            </w:sdt>
            <w:r w:rsidR="00DD6EE7" w:rsidRPr="00F6492B">
              <w:rPr>
                <w:rFonts w:ascii="Verdana" w:hAnsi="Verdana" w:cs="Arial"/>
                <w:sz w:val="20"/>
                <w:lang w:val="en-GB"/>
              </w:rPr>
              <w:t xml:space="preserve"> </w:t>
            </w:r>
            <w:r w:rsidR="00CE6251" w:rsidRPr="00F6492B">
              <w:rPr>
                <w:rFonts w:ascii="Verdana" w:hAnsi="Verdana" w:cs="Arial"/>
                <w:sz w:val="20"/>
                <w:lang w:val="en-GB"/>
              </w:rPr>
              <w:t>T-Academic Staff;</w:t>
            </w:r>
            <w:r w:rsidR="00CE6251" w:rsidRPr="00F6492B">
              <w:rPr>
                <w:rFonts w:ascii="Verdana" w:hAnsi="Verdana" w:cs="Arial"/>
                <w:sz w:val="20"/>
                <w:lang w:val="en-GB"/>
              </w:rPr>
              <w:br/>
            </w:r>
            <w:sdt>
              <w:sdtPr>
                <w:rPr>
                  <w:rFonts w:ascii="Verdana" w:hAnsi="Verdana" w:cs="Arial"/>
                  <w:sz w:val="20"/>
                  <w:lang w:val="en-GB"/>
                </w:rPr>
                <w:id w:val="1353851510"/>
                <w14:checkbox>
                  <w14:checked w14:val="0"/>
                  <w14:checkedState w14:val="2612" w14:font="MS Gothic"/>
                  <w14:uncheckedState w14:val="2610" w14:font="MS Gothic"/>
                </w14:checkbox>
              </w:sdtPr>
              <w:sdtEndPr/>
              <w:sdtContent>
                <w:r w:rsidR="00DD6EE7" w:rsidRPr="00F6492B">
                  <w:rPr>
                    <w:rFonts w:ascii="MS Gothic" w:eastAsia="MS Gothic" w:hAnsi="MS Gothic" w:cs="Arial" w:hint="eastAsia"/>
                    <w:sz w:val="20"/>
                    <w:lang w:val="en-GB"/>
                  </w:rPr>
                  <w:t>☐</w:t>
                </w:r>
              </w:sdtContent>
            </w:sdt>
            <w:r w:rsidR="00DD6EE7" w:rsidRPr="00F6492B">
              <w:rPr>
                <w:rFonts w:ascii="Verdana" w:hAnsi="Verdana" w:cs="Arial"/>
                <w:sz w:val="20"/>
                <w:lang w:val="en-GB"/>
              </w:rPr>
              <w:t xml:space="preserve"> </w:t>
            </w:r>
            <w:r w:rsidR="00CE6251" w:rsidRPr="00F6492B">
              <w:rPr>
                <w:rFonts w:ascii="Verdana" w:hAnsi="Verdana" w:cs="Arial"/>
                <w:sz w:val="20"/>
                <w:lang w:val="en-GB"/>
              </w:rPr>
              <w:t>O – Other</w:t>
            </w:r>
          </w:p>
        </w:tc>
      </w:tr>
      <w:tr w:rsidR="00CE6251" w:rsidRPr="007673FA" w14:paraId="6751E9D9" w14:textId="77777777" w:rsidTr="008A65C4">
        <w:tc>
          <w:tcPr>
            <w:tcW w:w="2827" w:type="dxa"/>
            <w:shd w:val="clear" w:color="auto" w:fill="FFFFFF"/>
          </w:tcPr>
          <w:p w14:paraId="3F86FB38" w14:textId="4B49A1C3" w:rsidR="00CE6251" w:rsidRPr="00F6492B" w:rsidRDefault="00CE6251" w:rsidP="008A65C4">
            <w:pPr>
              <w:spacing w:after="0"/>
              <w:ind w:right="-993"/>
              <w:rPr>
                <w:rFonts w:ascii="Verdana" w:hAnsi="Verdana" w:cs="Arial"/>
                <w:sz w:val="20"/>
                <w:lang w:val="en-GB"/>
              </w:rPr>
            </w:pPr>
            <w:r w:rsidRPr="00F6492B">
              <w:rPr>
                <w:rFonts w:ascii="Verdana" w:hAnsi="Verdana" w:cs="Arial"/>
                <w:sz w:val="20"/>
                <w:lang w:val="en-GB"/>
              </w:rPr>
              <w:t>Type of staff</w:t>
            </w:r>
            <w:r w:rsidR="008A65C4">
              <w:rPr>
                <w:rFonts w:ascii="Verdana" w:hAnsi="Verdana" w:cs="Arial"/>
                <w:sz w:val="20"/>
                <w:lang w:val="en-GB"/>
              </w:rPr>
              <w:t xml:space="preserve"> </w:t>
            </w:r>
            <w:r w:rsidR="00F6492B" w:rsidRPr="00F6492B">
              <w:rPr>
                <w:rFonts w:ascii="Verdana" w:hAnsi="Verdana" w:cs="Arial"/>
                <w:sz w:val="20"/>
                <w:lang w:val="en-GB"/>
              </w:rPr>
              <w:t>T</w:t>
            </w:r>
            <w:r w:rsidRPr="00F6492B">
              <w:rPr>
                <w:rFonts w:ascii="Verdana" w:hAnsi="Verdana" w:cs="Arial"/>
                <w:sz w:val="20"/>
                <w:lang w:val="en-GB"/>
              </w:rPr>
              <w:t>raining:</w:t>
            </w:r>
          </w:p>
        </w:tc>
        <w:tc>
          <w:tcPr>
            <w:tcW w:w="6379" w:type="dxa"/>
            <w:gridSpan w:val="3"/>
            <w:shd w:val="clear" w:color="auto" w:fill="FFFFFF"/>
          </w:tcPr>
          <w:p w14:paraId="38607414" w14:textId="40E5E648" w:rsidR="00CE6251" w:rsidRPr="00F6492B" w:rsidRDefault="00060F18" w:rsidP="006F0EC8">
            <w:pPr>
              <w:spacing w:after="0"/>
              <w:rPr>
                <w:rFonts w:ascii="Verdana" w:hAnsi="Verdana" w:cs="Arial"/>
                <w:sz w:val="20"/>
                <w:lang w:val="en-GB"/>
              </w:rPr>
            </w:pPr>
            <w:sdt>
              <w:sdtPr>
                <w:rPr>
                  <w:rFonts w:ascii="Verdana" w:hAnsi="Verdana" w:cs="Calibri"/>
                  <w:sz w:val="20"/>
                  <w:lang w:val="en-GB"/>
                </w:rPr>
                <w:id w:val="1154409422"/>
                <w14:checkbox>
                  <w14:checked w14:val="0"/>
                  <w14:checkedState w14:val="2612" w14:font="MS Gothic"/>
                  <w14:uncheckedState w14:val="2610" w14:font="MS Gothic"/>
                </w14:checkbox>
              </w:sdtPr>
              <w:sdtEndPr/>
              <w:sdtContent>
                <w:r w:rsidR="0020667D">
                  <w:rPr>
                    <w:rFonts w:ascii="MS Gothic" w:eastAsia="MS Gothic" w:hAnsi="MS Gothic" w:cs="Calibri" w:hint="eastAsia"/>
                    <w:sz w:val="20"/>
                    <w:lang w:val="en-GB"/>
                  </w:rPr>
                  <w:t>☐</w:t>
                </w:r>
              </w:sdtContent>
            </w:sdt>
            <w:r w:rsidR="00DD6EE7" w:rsidRPr="00F6492B">
              <w:rPr>
                <w:rFonts w:ascii="Verdana" w:hAnsi="Verdana" w:cs="Calibri"/>
                <w:sz w:val="20"/>
                <w:lang w:val="en-GB"/>
              </w:rPr>
              <w:t xml:space="preserve"> </w:t>
            </w:r>
            <w:r w:rsidR="00CE6251" w:rsidRPr="00F6492B">
              <w:rPr>
                <w:rFonts w:ascii="Verdana" w:hAnsi="Verdana" w:cs="Calibri"/>
                <w:sz w:val="20"/>
                <w:lang w:val="en-GB"/>
              </w:rPr>
              <w:t xml:space="preserve">Job Shadowing;  </w:t>
            </w:r>
            <w:sdt>
              <w:sdtPr>
                <w:rPr>
                  <w:rFonts w:ascii="Verdana" w:hAnsi="Verdana" w:cs="Calibri"/>
                  <w:sz w:val="20"/>
                  <w:lang w:val="en-GB"/>
                </w:rPr>
                <w:id w:val="1097606723"/>
                <w14:checkbox>
                  <w14:checked w14:val="0"/>
                  <w14:checkedState w14:val="2612" w14:font="MS Gothic"/>
                  <w14:uncheckedState w14:val="2610" w14:font="MS Gothic"/>
                </w14:checkbox>
              </w:sdtPr>
              <w:sdtEndPr/>
              <w:sdtContent>
                <w:r w:rsidR="00DD6EE7" w:rsidRPr="00F6492B">
                  <w:rPr>
                    <w:rFonts w:ascii="MS Gothic" w:eastAsia="MS Gothic" w:hAnsi="MS Gothic" w:cs="Calibri" w:hint="eastAsia"/>
                    <w:sz w:val="20"/>
                    <w:lang w:val="en-GB"/>
                  </w:rPr>
                  <w:t>☐</w:t>
                </w:r>
              </w:sdtContent>
            </w:sdt>
            <w:r w:rsidR="00DD6EE7" w:rsidRPr="00F6492B">
              <w:rPr>
                <w:rFonts w:ascii="Verdana" w:hAnsi="Verdana" w:cs="Calibri"/>
                <w:sz w:val="20"/>
                <w:lang w:val="en-GB"/>
              </w:rPr>
              <w:t xml:space="preserve"> </w:t>
            </w:r>
            <w:r w:rsidR="00CE6251" w:rsidRPr="00F6492B">
              <w:rPr>
                <w:rFonts w:ascii="Verdana" w:hAnsi="Verdana" w:cs="Calibri"/>
                <w:sz w:val="20"/>
                <w:lang w:val="en-GB"/>
              </w:rPr>
              <w:t xml:space="preserve">Training; </w:t>
            </w:r>
            <w:sdt>
              <w:sdtPr>
                <w:rPr>
                  <w:rFonts w:ascii="Verdana" w:hAnsi="Verdana" w:cs="Calibri"/>
                  <w:sz w:val="20"/>
                  <w:lang w:val="en-GB"/>
                </w:rPr>
                <w:id w:val="-1655821679"/>
                <w14:checkbox>
                  <w14:checked w14:val="0"/>
                  <w14:checkedState w14:val="2612" w14:font="MS Gothic"/>
                  <w14:uncheckedState w14:val="2610" w14:font="MS Gothic"/>
                </w14:checkbox>
              </w:sdtPr>
              <w:sdtEndPr/>
              <w:sdtContent>
                <w:r w:rsidR="00DD6EE7" w:rsidRPr="00F6492B">
                  <w:rPr>
                    <w:rFonts w:ascii="MS Gothic" w:eastAsia="MS Gothic" w:hAnsi="MS Gothic" w:cs="Calibri" w:hint="eastAsia"/>
                    <w:sz w:val="20"/>
                    <w:lang w:val="en-GB"/>
                  </w:rPr>
                  <w:t>☐</w:t>
                </w:r>
              </w:sdtContent>
            </w:sdt>
            <w:r w:rsidR="00DD6EE7" w:rsidRPr="00F6492B">
              <w:rPr>
                <w:rFonts w:ascii="Verdana" w:hAnsi="Verdana" w:cs="Calibri"/>
                <w:sz w:val="20"/>
                <w:lang w:val="en-GB"/>
              </w:rPr>
              <w:t xml:space="preserve"> </w:t>
            </w:r>
            <w:r w:rsidR="00CE6251" w:rsidRPr="00F6492B">
              <w:rPr>
                <w:rFonts w:ascii="Verdana" w:hAnsi="Verdana" w:cs="Calibri"/>
                <w:sz w:val="20"/>
                <w:lang w:val="en-GB"/>
              </w:rPr>
              <w:t>Workshop;</w:t>
            </w:r>
            <w:r w:rsidR="00DD6EE7" w:rsidRPr="00F6492B">
              <w:rPr>
                <w:rFonts w:ascii="Verdana" w:hAnsi="Verdana" w:cs="Calibri"/>
                <w:sz w:val="20"/>
                <w:lang w:val="en-GB"/>
              </w:rPr>
              <w:t xml:space="preserve"> </w:t>
            </w:r>
            <w:sdt>
              <w:sdtPr>
                <w:rPr>
                  <w:rFonts w:ascii="Verdana" w:hAnsi="Verdana" w:cs="Calibri"/>
                  <w:sz w:val="20"/>
                  <w:lang w:val="en-GB"/>
                </w:rPr>
                <w:id w:val="1479261454"/>
                <w14:checkbox>
                  <w14:checked w14:val="0"/>
                  <w14:checkedState w14:val="2612" w14:font="MS Gothic"/>
                  <w14:uncheckedState w14:val="2610" w14:font="MS Gothic"/>
                </w14:checkbox>
              </w:sdtPr>
              <w:sdtEndPr/>
              <w:sdtContent>
                <w:r w:rsidR="00DD6EE7" w:rsidRPr="00F6492B">
                  <w:rPr>
                    <w:rFonts w:ascii="MS Gothic" w:eastAsia="MS Gothic" w:hAnsi="MS Gothic" w:cs="Calibri" w:hint="eastAsia"/>
                    <w:sz w:val="20"/>
                    <w:lang w:val="en-GB"/>
                  </w:rPr>
                  <w:t>☐</w:t>
                </w:r>
              </w:sdtContent>
            </w:sdt>
            <w:r w:rsidR="00DD6EE7" w:rsidRPr="00F6492B">
              <w:rPr>
                <w:rFonts w:ascii="Verdana" w:hAnsi="Verdana" w:cs="Calibri"/>
                <w:sz w:val="20"/>
                <w:lang w:val="en-GB"/>
              </w:rPr>
              <w:t xml:space="preserve"> </w:t>
            </w:r>
            <w:r w:rsidR="00CE6251" w:rsidRPr="00F6492B">
              <w:rPr>
                <w:rFonts w:ascii="Verdana" w:hAnsi="Verdana" w:cs="Calibri"/>
                <w:sz w:val="20"/>
                <w:lang w:val="en-GB"/>
              </w:rPr>
              <w:t>Other</w:t>
            </w: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677BB002"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35"/>
        <w:gridCol w:w="2268"/>
        <w:gridCol w:w="2410"/>
        <w:gridCol w:w="2693"/>
      </w:tblGrid>
      <w:tr w:rsidR="00E027E2" w:rsidRPr="009F5B61" w14:paraId="48F9C0C7" w14:textId="77777777" w:rsidTr="006F171D">
        <w:trPr>
          <w:trHeight w:val="314"/>
        </w:trPr>
        <w:tc>
          <w:tcPr>
            <w:tcW w:w="1835" w:type="dxa"/>
            <w:shd w:val="clear" w:color="auto" w:fill="FFFFFF"/>
          </w:tcPr>
          <w:p w14:paraId="2D0110F0" w14:textId="77777777" w:rsidR="00E027E2" w:rsidRPr="002B6255" w:rsidRDefault="00E027E2" w:rsidP="006F0EC8">
            <w:pPr>
              <w:shd w:val="clear" w:color="auto" w:fill="FFFFFF"/>
              <w:spacing w:after="0"/>
              <w:ind w:right="-993"/>
              <w:jc w:val="left"/>
              <w:rPr>
                <w:rFonts w:ascii="Verdana" w:hAnsi="Verdana" w:cs="Arial"/>
                <w:sz w:val="20"/>
                <w:lang w:val="en-GB"/>
              </w:rPr>
            </w:pPr>
            <w:r w:rsidRPr="002B6255">
              <w:rPr>
                <w:rFonts w:ascii="Verdana" w:hAnsi="Verdana" w:cs="Arial"/>
                <w:sz w:val="20"/>
                <w:lang w:val="en-GB"/>
              </w:rPr>
              <w:t xml:space="preserve">Name </w:t>
            </w:r>
          </w:p>
        </w:tc>
        <w:tc>
          <w:tcPr>
            <w:tcW w:w="7371" w:type="dxa"/>
            <w:gridSpan w:val="3"/>
            <w:shd w:val="clear" w:color="auto" w:fill="FFFFFF"/>
          </w:tcPr>
          <w:p w14:paraId="1CF39DCF" w14:textId="77777777" w:rsidR="00E027E2" w:rsidRPr="002B6255" w:rsidRDefault="00E027E2" w:rsidP="006F0EC8">
            <w:pPr>
              <w:shd w:val="clear" w:color="auto" w:fill="FFFFFF"/>
              <w:spacing w:after="0"/>
              <w:ind w:right="-993"/>
              <w:jc w:val="center"/>
              <w:rPr>
                <w:rFonts w:ascii="Verdana" w:hAnsi="Verdana" w:cs="Arial"/>
                <w:b/>
                <w:color w:val="002060"/>
                <w:sz w:val="20"/>
                <w:lang w:val="en-GB"/>
              </w:rPr>
            </w:pPr>
            <w:r w:rsidRPr="002B6255">
              <w:rPr>
                <w:rFonts w:ascii="Verdana" w:hAnsi="Verdana" w:cs="Arial"/>
                <w:b/>
                <w:color w:val="002060"/>
                <w:sz w:val="20"/>
                <w:lang w:val="en-GB"/>
              </w:rPr>
              <w:t>Daugavpils University</w:t>
            </w:r>
          </w:p>
        </w:tc>
      </w:tr>
      <w:tr w:rsidR="00E027E2" w:rsidRPr="005E466D" w14:paraId="5E3BC269" w14:textId="77777777" w:rsidTr="006F171D">
        <w:trPr>
          <w:trHeight w:val="314"/>
        </w:trPr>
        <w:tc>
          <w:tcPr>
            <w:tcW w:w="1835" w:type="dxa"/>
            <w:shd w:val="clear" w:color="auto" w:fill="FFFFFF"/>
          </w:tcPr>
          <w:p w14:paraId="30655D13" w14:textId="77777777" w:rsidR="00E027E2" w:rsidRPr="002B6255" w:rsidRDefault="00E027E2" w:rsidP="006F0EC8">
            <w:pPr>
              <w:shd w:val="clear" w:color="auto" w:fill="FFFFFF"/>
              <w:spacing w:after="0"/>
              <w:ind w:right="-993"/>
              <w:jc w:val="left"/>
              <w:rPr>
                <w:rFonts w:ascii="Verdana" w:hAnsi="Verdana" w:cs="Arial"/>
                <w:sz w:val="20"/>
                <w:lang w:val="en-GB"/>
              </w:rPr>
            </w:pPr>
            <w:r w:rsidRPr="002B6255">
              <w:rPr>
                <w:rFonts w:ascii="Verdana" w:hAnsi="Verdana" w:cs="Arial"/>
                <w:sz w:val="20"/>
                <w:lang w:val="en-GB"/>
              </w:rPr>
              <w:t>Erasmus code</w:t>
            </w:r>
            <w:r w:rsidRPr="002B6255">
              <w:rPr>
                <w:rStyle w:val="EndnoteReference"/>
                <w:rFonts w:ascii="Verdana" w:hAnsi="Verdana" w:cs="Arial"/>
                <w:sz w:val="20"/>
                <w:lang w:val="en-GB"/>
              </w:rPr>
              <w:endnoteReference w:id="4"/>
            </w:r>
            <w:r w:rsidRPr="002B6255">
              <w:rPr>
                <w:rFonts w:ascii="Verdana" w:hAnsi="Verdana" w:cs="Arial"/>
                <w:sz w:val="20"/>
                <w:lang w:val="en-GB"/>
              </w:rPr>
              <w:t xml:space="preserve"> </w:t>
            </w:r>
          </w:p>
          <w:p w14:paraId="3BB06005" w14:textId="77777777" w:rsidR="00E027E2" w:rsidRPr="002B6255" w:rsidRDefault="00E027E2" w:rsidP="006F0EC8">
            <w:pPr>
              <w:shd w:val="clear" w:color="auto" w:fill="FFFFFF"/>
              <w:spacing w:after="0"/>
              <w:ind w:right="-993"/>
              <w:jc w:val="left"/>
              <w:rPr>
                <w:rFonts w:ascii="Verdana" w:hAnsi="Verdana" w:cs="Arial"/>
                <w:sz w:val="20"/>
                <w:lang w:val="en-GB"/>
              </w:rPr>
            </w:pPr>
            <w:r w:rsidRPr="002B6255">
              <w:rPr>
                <w:rFonts w:ascii="Verdana" w:hAnsi="Verdana" w:cs="Arial"/>
                <w:sz w:val="20"/>
                <w:lang w:val="en-GB"/>
              </w:rPr>
              <w:t>(if applicable)</w:t>
            </w:r>
          </w:p>
          <w:p w14:paraId="7860698B" w14:textId="77777777" w:rsidR="00E027E2" w:rsidRPr="002B6255" w:rsidRDefault="00E027E2" w:rsidP="006F0EC8">
            <w:pPr>
              <w:shd w:val="clear" w:color="auto" w:fill="FFFFFF"/>
              <w:spacing w:after="0"/>
              <w:ind w:right="-993"/>
              <w:jc w:val="left"/>
              <w:rPr>
                <w:rFonts w:ascii="Verdana" w:hAnsi="Verdana" w:cs="Arial"/>
                <w:sz w:val="20"/>
                <w:lang w:val="en-GB"/>
              </w:rPr>
            </w:pPr>
          </w:p>
        </w:tc>
        <w:tc>
          <w:tcPr>
            <w:tcW w:w="2268" w:type="dxa"/>
            <w:shd w:val="clear" w:color="auto" w:fill="FFFFFF"/>
          </w:tcPr>
          <w:p w14:paraId="25BDEF83" w14:textId="77777777" w:rsidR="00E027E2" w:rsidRPr="002B6255" w:rsidRDefault="00E027E2" w:rsidP="006F0EC8">
            <w:pPr>
              <w:shd w:val="clear" w:color="auto" w:fill="FFFFFF"/>
              <w:spacing w:after="0"/>
              <w:ind w:right="-992"/>
              <w:jc w:val="left"/>
              <w:rPr>
                <w:rFonts w:ascii="Verdana" w:hAnsi="Verdana" w:cs="Arial"/>
                <w:color w:val="002060"/>
                <w:sz w:val="20"/>
                <w:lang w:val="en-GB"/>
              </w:rPr>
            </w:pPr>
            <w:r w:rsidRPr="002B6255">
              <w:rPr>
                <w:rFonts w:ascii="Verdana" w:hAnsi="Verdana" w:cs="Arial"/>
                <w:color w:val="002060"/>
                <w:sz w:val="20"/>
                <w:lang w:val="en-GB"/>
              </w:rPr>
              <w:t>LV DAUGAVP01</w:t>
            </w:r>
          </w:p>
        </w:tc>
        <w:tc>
          <w:tcPr>
            <w:tcW w:w="2410" w:type="dxa"/>
            <w:shd w:val="clear" w:color="auto" w:fill="FFFFFF"/>
          </w:tcPr>
          <w:p w14:paraId="029A2B5E" w14:textId="77777777" w:rsidR="00E027E2" w:rsidRPr="002B6255" w:rsidRDefault="00E027E2" w:rsidP="006F0EC8">
            <w:pPr>
              <w:shd w:val="clear" w:color="auto" w:fill="FFFFFF"/>
              <w:spacing w:after="0"/>
              <w:ind w:right="-993"/>
              <w:jc w:val="left"/>
              <w:rPr>
                <w:rFonts w:ascii="Verdana" w:hAnsi="Verdana" w:cs="Arial"/>
                <w:sz w:val="20"/>
                <w:lang w:val="en-GB"/>
              </w:rPr>
            </w:pPr>
            <w:r w:rsidRPr="002B6255">
              <w:rPr>
                <w:rFonts w:ascii="Verdana" w:hAnsi="Verdana" w:cs="Arial"/>
                <w:sz w:val="20"/>
                <w:lang w:val="en-GB"/>
              </w:rPr>
              <w:t>Faculty/Department</w:t>
            </w:r>
          </w:p>
        </w:tc>
        <w:tc>
          <w:tcPr>
            <w:tcW w:w="2693" w:type="dxa"/>
            <w:shd w:val="clear" w:color="auto" w:fill="FFFFFF"/>
          </w:tcPr>
          <w:p w14:paraId="6F7E6028" w14:textId="77777777" w:rsidR="00E027E2" w:rsidRPr="002B6255" w:rsidRDefault="00E027E2" w:rsidP="006F0EC8">
            <w:pPr>
              <w:shd w:val="clear" w:color="auto" w:fill="FFFFFF"/>
              <w:spacing w:after="0"/>
              <w:ind w:right="-993"/>
              <w:rPr>
                <w:rFonts w:ascii="Verdana" w:hAnsi="Verdana" w:cs="Arial"/>
                <w:color w:val="002060"/>
                <w:sz w:val="20"/>
                <w:lang w:val="en-GB"/>
              </w:rPr>
            </w:pPr>
            <w:r w:rsidRPr="002B6255">
              <w:rPr>
                <w:rFonts w:ascii="Verdana" w:hAnsi="Verdana" w:cs="Arial"/>
                <w:color w:val="002060"/>
                <w:sz w:val="20"/>
                <w:lang w:val="en-GB"/>
              </w:rPr>
              <w:t>Science</w:t>
            </w:r>
            <w:r>
              <w:rPr>
                <w:rFonts w:ascii="Verdana" w:hAnsi="Verdana" w:cs="Arial"/>
                <w:color w:val="002060"/>
                <w:sz w:val="20"/>
                <w:lang w:val="en-GB"/>
              </w:rPr>
              <w:t xml:space="preserve"> Department</w:t>
            </w:r>
          </w:p>
        </w:tc>
      </w:tr>
      <w:tr w:rsidR="00E027E2" w:rsidRPr="005E466D" w14:paraId="224F0A80" w14:textId="77777777" w:rsidTr="006F171D">
        <w:trPr>
          <w:trHeight w:val="472"/>
        </w:trPr>
        <w:tc>
          <w:tcPr>
            <w:tcW w:w="1835" w:type="dxa"/>
            <w:shd w:val="clear" w:color="auto" w:fill="FFFFFF"/>
          </w:tcPr>
          <w:p w14:paraId="359E2BDC" w14:textId="77777777" w:rsidR="00E027E2" w:rsidRPr="002B6255" w:rsidRDefault="00E027E2" w:rsidP="006F0EC8">
            <w:pPr>
              <w:shd w:val="clear" w:color="auto" w:fill="FFFFFF"/>
              <w:spacing w:after="0"/>
              <w:ind w:right="-993"/>
              <w:jc w:val="left"/>
              <w:rPr>
                <w:rFonts w:ascii="Verdana" w:hAnsi="Verdana" w:cs="Arial"/>
                <w:sz w:val="20"/>
                <w:lang w:val="en-GB"/>
              </w:rPr>
            </w:pPr>
            <w:r w:rsidRPr="002B6255">
              <w:rPr>
                <w:rFonts w:ascii="Verdana" w:hAnsi="Verdana" w:cs="Arial"/>
                <w:sz w:val="20"/>
                <w:lang w:val="en-GB"/>
              </w:rPr>
              <w:t>Address</w:t>
            </w:r>
          </w:p>
        </w:tc>
        <w:tc>
          <w:tcPr>
            <w:tcW w:w="2268" w:type="dxa"/>
            <w:shd w:val="clear" w:color="auto" w:fill="FFFFFF"/>
          </w:tcPr>
          <w:p w14:paraId="1005581D" w14:textId="77777777" w:rsidR="00E027E2" w:rsidRPr="002B6255" w:rsidRDefault="00E027E2" w:rsidP="006F0EC8">
            <w:pPr>
              <w:shd w:val="clear" w:color="auto" w:fill="FFFFFF"/>
              <w:spacing w:after="0"/>
              <w:ind w:right="-992"/>
              <w:jc w:val="left"/>
              <w:rPr>
                <w:rFonts w:ascii="Verdana" w:hAnsi="Verdana" w:cs="Arial"/>
                <w:color w:val="002060"/>
                <w:sz w:val="20"/>
                <w:lang w:val="en-GB"/>
              </w:rPr>
            </w:pPr>
            <w:r w:rsidRPr="002B6255">
              <w:rPr>
                <w:rFonts w:ascii="Verdana" w:hAnsi="Verdana" w:cs="Arial"/>
                <w:color w:val="002060"/>
                <w:sz w:val="20"/>
                <w:lang w:val="en-GB"/>
              </w:rPr>
              <w:t>Vienibas str.13,</w:t>
            </w:r>
          </w:p>
          <w:p w14:paraId="38120510" w14:textId="77777777" w:rsidR="00E027E2" w:rsidRPr="002B6255" w:rsidRDefault="00E027E2" w:rsidP="006F0EC8">
            <w:pPr>
              <w:shd w:val="clear" w:color="auto" w:fill="FFFFFF"/>
              <w:spacing w:after="0"/>
              <w:ind w:right="-992"/>
              <w:jc w:val="left"/>
              <w:rPr>
                <w:rFonts w:ascii="Verdana" w:hAnsi="Verdana" w:cs="Arial"/>
                <w:color w:val="002060"/>
                <w:sz w:val="20"/>
                <w:lang w:val="en-GB"/>
              </w:rPr>
            </w:pPr>
            <w:r w:rsidRPr="002B6255">
              <w:rPr>
                <w:rFonts w:ascii="Verdana" w:hAnsi="Verdana" w:cs="Arial"/>
                <w:color w:val="002060"/>
                <w:sz w:val="20"/>
                <w:lang w:val="en-GB"/>
              </w:rPr>
              <w:t>Daugavpils, LV-5400</w:t>
            </w:r>
          </w:p>
        </w:tc>
        <w:tc>
          <w:tcPr>
            <w:tcW w:w="2410" w:type="dxa"/>
            <w:shd w:val="clear" w:color="auto" w:fill="FFFFFF"/>
          </w:tcPr>
          <w:p w14:paraId="2658F6F4" w14:textId="77777777" w:rsidR="00E027E2" w:rsidRPr="002B6255" w:rsidRDefault="00E027E2" w:rsidP="006F0EC8">
            <w:pPr>
              <w:shd w:val="clear" w:color="auto" w:fill="FFFFFF"/>
              <w:spacing w:after="0"/>
              <w:ind w:right="-992"/>
              <w:jc w:val="left"/>
              <w:rPr>
                <w:rFonts w:ascii="Verdana" w:hAnsi="Verdana" w:cs="Arial"/>
                <w:sz w:val="20"/>
                <w:lang w:val="en-GB"/>
              </w:rPr>
            </w:pPr>
            <w:r w:rsidRPr="002B6255">
              <w:rPr>
                <w:rFonts w:ascii="Verdana" w:hAnsi="Verdana" w:cs="Arial"/>
                <w:sz w:val="20"/>
                <w:lang w:val="en-GB"/>
              </w:rPr>
              <w:t>Country/</w:t>
            </w:r>
            <w:r w:rsidRPr="002B6255">
              <w:rPr>
                <w:rFonts w:ascii="Verdana" w:hAnsi="Verdana" w:cs="Arial"/>
                <w:sz w:val="20"/>
                <w:lang w:val="en-GB"/>
              </w:rPr>
              <w:br/>
              <w:t>Country code</w:t>
            </w:r>
            <w:r w:rsidRPr="002B6255">
              <w:rPr>
                <w:rStyle w:val="EndnoteReference"/>
                <w:rFonts w:ascii="Verdana" w:hAnsi="Verdana" w:cs="Arial"/>
                <w:sz w:val="20"/>
                <w:lang w:val="en-GB"/>
              </w:rPr>
              <w:endnoteReference w:id="5"/>
            </w:r>
          </w:p>
        </w:tc>
        <w:tc>
          <w:tcPr>
            <w:tcW w:w="2693" w:type="dxa"/>
            <w:shd w:val="clear" w:color="auto" w:fill="FFFFFF"/>
          </w:tcPr>
          <w:p w14:paraId="3E06B4B3" w14:textId="77777777" w:rsidR="00E027E2" w:rsidRPr="002B6255" w:rsidRDefault="00E027E2" w:rsidP="006F0EC8">
            <w:pPr>
              <w:shd w:val="clear" w:color="auto" w:fill="FFFFFF"/>
              <w:spacing w:after="0"/>
              <w:ind w:right="-993"/>
              <w:rPr>
                <w:rFonts w:ascii="Verdana" w:hAnsi="Verdana" w:cs="Arial"/>
                <w:color w:val="002060"/>
                <w:sz w:val="20"/>
                <w:lang w:val="en-GB"/>
              </w:rPr>
            </w:pPr>
            <w:r w:rsidRPr="002B6255">
              <w:rPr>
                <w:rFonts w:ascii="Verdana" w:hAnsi="Verdana" w:cs="Arial"/>
                <w:color w:val="002060"/>
                <w:sz w:val="20"/>
                <w:lang w:val="en-GB"/>
              </w:rPr>
              <w:t>Latvia/LV</w:t>
            </w:r>
          </w:p>
        </w:tc>
      </w:tr>
      <w:tr w:rsidR="00E027E2" w:rsidRPr="005E466D" w14:paraId="7EFB8A8E" w14:textId="77777777" w:rsidTr="006F171D">
        <w:trPr>
          <w:trHeight w:val="811"/>
        </w:trPr>
        <w:tc>
          <w:tcPr>
            <w:tcW w:w="1835" w:type="dxa"/>
            <w:shd w:val="clear" w:color="auto" w:fill="FFFFFF"/>
          </w:tcPr>
          <w:p w14:paraId="4D529150" w14:textId="1F7CD070" w:rsidR="00E027E2" w:rsidRPr="002B6255" w:rsidRDefault="00E027E2" w:rsidP="006F0EC8">
            <w:pPr>
              <w:shd w:val="clear" w:color="auto" w:fill="FFFFFF"/>
              <w:spacing w:after="0"/>
              <w:ind w:right="-993"/>
              <w:jc w:val="left"/>
              <w:rPr>
                <w:rFonts w:ascii="Verdana" w:hAnsi="Verdana" w:cs="Arial"/>
                <w:sz w:val="20"/>
                <w:lang w:val="en-GB"/>
              </w:rPr>
            </w:pPr>
            <w:r w:rsidRPr="002B6255">
              <w:rPr>
                <w:rFonts w:ascii="Verdana" w:hAnsi="Verdana" w:cs="Arial"/>
                <w:sz w:val="20"/>
                <w:lang w:val="en-GB"/>
              </w:rPr>
              <w:t xml:space="preserve">Contact person </w:t>
            </w:r>
            <w:r w:rsidRPr="002B6255">
              <w:rPr>
                <w:rFonts w:ascii="Verdana" w:hAnsi="Verdana" w:cs="Arial"/>
                <w:sz w:val="20"/>
                <w:lang w:val="en-GB"/>
              </w:rPr>
              <w:br/>
              <w:t xml:space="preserve">name and </w:t>
            </w:r>
            <w:r w:rsidR="006F171D">
              <w:rPr>
                <w:rFonts w:ascii="Verdana" w:hAnsi="Verdana" w:cs="Arial"/>
                <w:sz w:val="20"/>
                <w:lang w:val="en-GB"/>
              </w:rPr>
              <w:br/>
            </w:r>
            <w:r w:rsidRPr="002B6255">
              <w:rPr>
                <w:rFonts w:ascii="Verdana" w:hAnsi="Verdana" w:cs="Arial"/>
                <w:sz w:val="20"/>
                <w:lang w:val="en-GB"/>
              </w:rPr>
              <w:t>position</w:t>
            </w:r>
          </w:p>
        </w:tc>
        <w:tc>
          <w:tcPr>
            <w:tcW w:w="2268" w:type="dxa"/>
            <w:shd w:val="clear" w:color="auto" w:fill="FFFFFF"/>
          </w:tcPr>
          <w:p w14:paraId="739D8878" w14:textId="77777777" w:rsidR="00E027E2" w:rsidRPr="002B6255" w:rsidRDefault="00E027E2" w:rsidP="006F0EC8">
            <w:pPr>
              <w:shd w:val="clear" w:color="auto" w:fill="FFFFFF"/>
              <w:spacing w:after="0"/>
              <w:ind w:right="-992"/>
              <w:jc w:val="left"/>
              <w:rPr>
                <w:rFonts w:ascii="Verdana" w:hAnsi="Verdana" w:cs="Arial"/>
                <w:color w:val="002060"/>
                <w:sz w:val="20"/>
                <w:lang w:val="en-GB"/>
              </w:rPr>
            </w:pPr>
            <w:r w:rsidRPr="002B6255">
              <w:rPr>
                <w:rFonts w:ascii="Verdana" w:hAnsi="Verdana" w:cs="Arial"/>
                <w:color w:val="002060"/>
                <w:sz w:val="20"/>
                <w:lang w:val="en-GB"/>
              </w:rPr>
              <w:t>Inese Hodanova</w:t>
            </w:r>
            <w:r w:rsidRPr="002B6255">
              <w:rPr>
                <w:rFonts w:ascii="Verdana" w:hAnsi="Verdana" w:cs="Arial"/>
                <w:color w:val="002060"/>
                <w:sz w:val="20"/>
                <w:lang w:val="en-GB"/>
              </w:rPr>
              <w:br/>
              <w:t>Project coordinator</w:t>
            </w:r>
          </w:p>
        </w:tc>
        <w:tc>
          <w:tcPr>
            <w:tcW w:w="2410" w:type="dxa"/>
            <w:shd w:val="clear" w:color="auto" w:fill="FFFFFF"/>
          </w:tcPr>
          <w:p w14:paraId="7D895EB3" w14:textId="77777777" w:rsidR="00E027E2" w:rsidRPr="002B6255" w:rsidRDefault="00E027E2" w:rsidP="006F0EC8">
            <w:pPr>
              <w:shd w:val="clear" w:color="auto" w:fill="FFFFFF"/>
              <w:spacing w:after="0"/>
              <w:ind w:right="-992"/>
              <w:jc w:val="left"/>
              <w:rPr>
                <w:rFonts w:ascii="Verdana" w:hAnsi="Verdana" w:cs="Arial"/>
                <w:sz w:val="20"/>
                <w:lang w:val="fr-BE"/>
              </w:rPr>
            </w:pPr>
            <w:r w:rsidRPr="002B6255">
              <w:rPr>
                <w:rFonts w:ascii="Verdana" w:hAnsi="Verdana" w:cs="Arial"/>
                <w:sz w:val="20"/>
                <w:lang w:val="fr-BE"/>
              </w:rPr>
              <w:t>Contact person</w:t>
            </w:r>
          </w:p>
          <w:p w14:paraId="1A02E3A7" w14:textId="77777777" w:rsidR="00E027E2" w:rsidRPr="002B6255" w:rsidRDefault="00E027E2" w:rsidP="006F0EC8">
            <w:pPr>
              <w:shd w:val="clear" w:color="auto" w:fill="FFFFFF"/>
              <w:spacing w:after="0"/>
              <w:ind w:right="-992"/>
              <w:jc w:val="left"/>
              <w:rPr>
                <w:rFonts w:ascii="Verdana" w:hAnsi="Verdana" w:cs="Arial"/>
                <w:sz w:val="20"/>
                <w:lang w:val="fr-BE"/>
              </w:rPr>
            </w:pPr>
            <w:r w:rsidRPr="002B6255">
              <w:rPr>
                <w:rFonts w:ascii="Verdana" w:hAnsi="Verdana" w:cs="Arial"/>
                <w:sz w:val="20"/>
                <w:lang w:val="fr-BE"/>
              </w:rPr>
              <w:t>e-mail / phone</w:t>
            </w:r>
          </w:p>
        </w:tc>
        <w:tc>
          <w:tcPr>
            <w:tcW w:w="2693" w:type="dxa"/>
            <w:shd w:val="clear" w:color="auto" w:fill="FFFFFF"/>
          </w:tcPr>
          <w:p w14:paraId="7BE4436C" w14:textId="77777777" w:rsidR="00E027E2" w:rsidRPr="002B6255" w:rsidRDefault="00060F18" w:rsidP="006F0EC8">
            <w:pPr>
              <w:shd w:val="clear" w:color="auto" w:fill="FFFFFF"/>
              <w:spacing w:after="0"/>
              <w:ind w:right="-993"/>
              <w:rPr>
                <w:rFonts w:ascii="Verdana" w:hAnsi="Verdana" w:cs="Arial"/>
                <w:color w:val="002060"/>
                <w:sz w:val="20"/>
                <w:lang w:val="fr-BE"/>
              </w:rPr>
            </w:pPr>
            <w:hyperlink r:id="rId14" w:history="1">
              <w:r w:rsidR="00E027E2" w:rsidRPr="002B6255">
                <w:rPr>
                  <w:rStyle w:val="Hyperlink"/>
                  <w:rFonts w:ascii="Verdana" w:hAnsi="Verdana"/>
                  <w:sz w:val="20"/>
                </w:rPr>
                <w:t>erasmus</w:t>
              </w:r>
              <w:r w:rsidR="00E027E2" w:rsidRPr="002B6255">
                <w:rPr>
                  <w:rStyle w:val="Hyperlink"/>
                  <w:rFonts w:ascii="Verdana" w:hAnsi="Verdana" w:cs="Arial"/>
                  <w:sz w:val="20"/>
                  <w:lang w:val="fr-BE"/>
                </w:rPr>
                <w:t>@du.lv</w:t>
              </w:r>
            </w:hyperlink>
            <w:r w:rsidR="00E027E2" w:rsidRPr="002B6255">
              <w:rPr>
                <w:rFonts w:ascii="Verdana" w:hAnsi="Verdana" w:cs="Arial"/>
                <w:color w:val="002060"/>
                <w:sz w:val="20"/>
                <w:lang w:val="fr-BE"/>
              </w:rPr>
              <w:br/>
              <w:t>+371 26078272</w:t>
            </w:r>
          </w:p>
        </w:tc>
      </w:tr>
    </w:tbl>
    <w:p w14:paraId="5D72C575" w14:textId="222C0FFB" w:rsidR="00377526" w:rsidRDefault="00377526" w:rsidP="00F8782D">
      <w:pPr>
        <w:spacing w:after="0"/>
        <w:ind w:right="-992"/>
        <w:jc w:val="left"/>
        <w:rPr>
          <w:rFonts w:ascii="Verdana" w:hAnsi="Verdana" w:cs="Arial"/>
          <w:b/>
          <w:color w:val="002060"/>
          <w:sz w:val="16"/>
          <w:szCs w:val="16"/>
          <w:lang w:val="fr-BE"/>
        </w:rPr>
      </w:pPr>
    </w:p>
    <w:p w14:paraId="49EA790C" w14:textId="77777777" w:rsidR="00DD6EE7" w:rsidRPr="00076EA2" w:rsidRDefault="00DD6EE7" w:rsidP="00F8782D">
      <w:pPr>
        <w:spacing w:after="0"/>
        <w:ind w:right="-992"/>
        <w:jc w:val="left"/>
        <w:rPr>
          <w:rFonts w:ascii="Verdana" w:hAnsi="Verdana" w:cs="Arial"/>
          <w:b/>
          <w:color w:val="002060"/>
          <w:sz w:val="16"/>
          <w:szCs w:val="16"/>
          <w:lang w:val="fr-BE"/>
        </w:rPr>
      </w:pPr>
    </w:p>
    <w:p w14:paraId="5D72C576" w14:textId="19D83EF5"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EndnoteReference"/>
          <w:rFonts w:ascii="Verdana" w:hAnsi="Verdana" w:cs="Arial"/>
          <w:b/>
          <w:color w:val="002060"/>
          <w:szCs w:val="24"/>
          <w:lang w:val="en-GB"/>
        </w:rPr>
        <w:endnoteReference w:id="6"/>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6"/>
        <w:gridCol w:w="2444"/>
        <w:gridCol w:w="1559"/>
        <w:gridCol w:w="2977"/>
      </w:tblGrid>
      <w:tr w:rsidR="006F0EC8" w:rsidRPr="006F0EC8" w14:paraId="5D72C57C" w14:textId="77777777" w:rsidTr="00E027E2">
        <w:trPr>
          <w:trHeight w:val="371"/>
        </w:trPr>
        <w:tc>
          <w:tcPr>
            <w:tcW w:w="2226" w:type="dxa"/>
            <w:shd w:val="clear" w:color="auto" w:fill="FFFFFF"/>
          </w:tcPr>
          <w:p w14:paraId="5D72C577" w14:textId="77777777" w:rsidR="00D97FE7" w:rsidRPr="006F0EC8" w:rsidRDefault="00D97FE7" w:rsidP="006F0EC8">
            <w:pPr>
              <w:spacing w:after="0"/>
              <w:ind w:right="-993"/>
              <w:jc w:val="left"/>
              <w:rPr>
                <w:rFonts w:ascii="Verdana" w:hAnsi="Verdana" w:cs="Arial"/>
                <w:sz w:val="20"/>
                <w:lang w:val="en-GB"/>
              </w:rPr>
            </w:pPr>
            <w:r w:rsidRPr="006F0EC8">
              <w:rPr>
                <w:rFonts w:ascii="Verdana" w:hAnsi="Verdana" w:cs="Arial"/>
                <w:sz w:val="20"/>
                <w:lang w:val="en-GB"/>
              </w:rPr>
              <w:t xml:space="preserve">Name </w:t>
            </w:r>
          </w:p>
        </w:tc>
        <w:tc>
          <w:tcPr>
            <w:tcW w:w="6980" w:type="dxa"/>
            <w:gridSpan w:val="3"/>
            <w:shd w:val="clear" w:color="auto" w:fill="FFFFFF"/>
          </w:tcPr>
          <w:p w14:paraId="5D72C57B" w14:textId="258793B0" w:rsidR="00D97FE7" w:rsidRPr="005F5639" w:rsidRDefault="00D97FE7" w:rsidP="006F0EC8">
            <w:pPr>
              <w:spacing w:after="0"/>
              <w:ind w:right="-993"/>
              <w:jc w:val="center"/>
              <w:rPr>
                <w:rFonts w:ascii="Verdana" w:hAnsi="Verdana" w:cs="Arial"/>
                <w:b/>
                <w:color w:val="17365D" w:themeColor="text2" w:themeShade="BF"/>
                <w:sz w:val="20"/>
                <w:lang w:val="en-GB"/>
              </w:rPr>
            </w:pPr>
          </w:p>
        </w:tc>
      </w:tr>
      <w:tr w:rsidR="006F0EC8" w:rsidRPr="006F0EC8" w14:paraId="38AF3B07" w14:textId="77777777" w:rsidTr="00E027E2">
        <w:trPr>
          <w:trHeight w:val="371"/>
        </w:trPr>
        <w:tc>
          <w:tcPr>
            <w:tcW w:w="2226" w:type="dxa"/>
            <w:shd w:val="clear" w:color="auto" w:fill="FFFFFF"/>
          </w:tcPr>
          <w:p w14:paraId="1B2AF704" w14:textId="3CBBB06A" w:rsidR="00E027E2" w:rsidRPr="006F0EC8" w:rsidRDefault="00E027E2" w:rsidP="006F0EC8">
            <w:pPr>
              <w:spacing w:after="0"/>
              <w:ind w:right="-993"/>
              <w:jc w:val="left"/>
              <w:rPr>
                <w:rFonts w:ascii="Verdana" w:hAnsi="Verdana" w:cs="Arial"/>
                <w:sz w:val="20"/>
                <w:lang w:val="en-GB"/>
              </w:rPr>
            </w:pPr>
            <w:r w:rsidRPr="006F0EC8">
              <w:rPr>
                <w:rFonts w:ascii="Verdana" w:hAnsi="Verdana" w:cs="Arial"/>
                <w:sz w:val="20"/>
                <w:lang w:val="en-GB"/>
              </w:rPr>
              <w:t>Faculty/Department</w:t>
            </w:r>
          </w:p>
        </w:tc>
        <w:tc>
          <w:tcPr>
            <w:tcW w:w="6980" w:type="dxa"/>
            <w:gridSpan w:val="3"/>
            <w:shd w:val="clear" w:color="auto" w:fill="FFFFFF"/>
          </w:tcPr>
          <w:p w14:paraId="1BD0EA0A" w14:textId="5D399F94" w:rsidR="00E027E2" w:rsidRPr="006F0EC8" w:rsidRDefault="00E027E2" w:rsidP="006F0EC8">
            <w:pPr>
              <w:spacing w:after="0"/>
              <w:ind w:right="-993"/>
              <w:jc w:val="left"/>
              <w:rPr>
                <w:rFonts w:ascii="Verdana" w:hAnsi="Verdana" w:cs="Arial"/>
                <w:sz w:val="20"/>
                <w:lang w:val="en-GB"/>
              </w:rPr>
            </w:pPr>
          </w:p>
        </w:tc>
      </w:tr>
      <w:tr w:rsidR="006F0EC8" w:rsidRPr="006F0EC8" w14:paraId="5D72C583" w14:textId="77777777" w:rsidTr="00F6492B">
        <w:trPr>
          <w:trHeight w:val="371"/>
        </w:trPr>
        <w:tc>
          <w:tcPr>
            <w:tcW w:w="2226" w:type="dxa"/>
            <w:shd w:val="clear" w:color="auto" w:fill="FFFFFF"/>
          </w:tcPr>
          <w:p w14:paraId="5D72C57D" w14:textId="77777777" w:rsidR="00E027E2" w:rsidRPr="006F0EC8" w:rsidRDefault="00E027E2" w:rsidP="006F0EC8">
            <w:pPr>
              <w:spacing w:after="0"/>
              <w:ind w:right="-993"/>
              <w:jc w:val="left"/>
              <w:rPr>
                <w:rFonts w:ascii="Verdana" w:hAnsi="Verdana" w:cs="Arial"/>
                <w:sz w:val="20"/>
                <w:lang w:val="en-GB"/>
              </w:rPr>
            </w:pPr>
            <w:r w:rsidRPr="006F0EC8">
              <w:rPr>
                <w:rFonts w:ascii="Verdana" w:hAnsi="Verdana" w:cs="Arial"/>
                <w:sz w:val="20"/>
                <w:lang w:val="en-GB"/>
              </w:rPr>
              <w:t xml:space="preserve">Erasmus code </w:t>
            </w:r>
          </w:p>
          <w:p w14:paraId="5D72C57E" w14:textId="77777777" w:rsidR="00E027E2" w:rsidRPr="006F0EC8" w:rsidRDefault="00E027E2" w:rsidP="006F0EC8">
            <w:pPr>
              <w:spacing w:after="0"/>
              <w:ind w:right="-993"/>
              <w:jc w:val="left"/>
              <w:rPr>
                <w:rFonts w:ascii="Verdana" w:hAnsi="Verdana" w:cs="Arial"/>
                <w:sz w:val="16"/>
                <w:szCs w:val="16"/>
                <w:lang w:val="en-GB"/>
              </w:rPr>
            </w:pPr>
            <w:r w:rsidRPr="006F0EC8">
              <w:rPr>
                <w:rFonts w:ascii="Verdana" w:hAnsi="Verdana" w:cs="Arial"/>
                <w:sz w:val="16"/>
                <w:szCs w:val="16"/>
                <w:lang w:val="en-GB"/>
              </w:rPr>
              <w:t>(if applicable)</w:t>
            </w:r>
          </w:p>
          <w:p w14:paraId="5D72C57F" w14:textId="77777777" w:rsidR="00E027E2" w:rsidRPr="006F0EC8" w:rsidRDefault="00E027E2" w:rsidP="006F0EC8">
            <w:pPr>
              <w:spacing w:after="0"/>
              <w:ind w:right="-993"/>
              <w:jc w:val="left"/>
              <w:rPr>
                <w:rFonts w:ascii="Verdana" w:hAnsi="Verdana" w:cs="Arial"/>
                <w:sz w:val="20"/>
                <w:lang w:val="en-GB"/>
              </w:rPr>
            </w:pPr>
          </w:p>
        </w:tc>
        <w:tc>
          <w:tcPr>
            <w:tcW w:w="2444" w:type="dxa"/>
            <w:shd w:val="clear" w:color="auto" w:fill="FFFFFF"/>
          </w:tcPr>
          <w:p w14:paraId="5D72C580" w14:textId="2AA74C79" w:rsidR="00E027E2" w:rsidRPr="006F0EC8" w:rsidRDefault="00E027E2" w:rsidP="006F0EC8">
            <w:pPr>
              <w:spacing w:after="0"/>
              <w:ind w:right="-993"/>
              <w:jc w:val="left"/>
              <w:rPr>
                <w:rFonts w:ascii="Verdana" w:hAnsi="Verdana" w:cs="Arial"/>
                <w:sz w:val="20"/>
                <w:lang w:val="en-GB"/>
              </w:rPr>
            </w:pPr>
          </w:p>
        </w:tc>
        <w:tc>
          <w:tcPr>
            <w:tcW w:w="1559" w:type="dxa"/>
            <w:shd w:val="clear" w:color="auto" w:fill="FFFFFF"/>
          </w:tcPr>
          <w:p w14:paraId="5D72C581" w14:textId="54D7CD87" w:rsidR="00E027E2" w:rsidRPr="006F0EC8" w:rsidRDefault="00E027E2" w:rsidP="006F0EC8">
            <w:pPr>
              <w:spacing w:after="0"/>
              <w:ind w:right="-993"/>
              <w:jc w:val="left"/>
              <w:rPr>
                <w:rFonts w:ascii="Verdana" w:hAnsi="Verdana" w:cs="Arial"/>
                <w:sz w:val="20"/>
                <w:lang w:val="en-GB"/>
              </w:rPr>
            </w:pPr>
            <w:r w:rsidRPr="006F0EC8">
              <w:rPr>
                <w:rFonts w:ascii="Verdana" w:hAnsi="Verdana" w:cs="Arial"/>
                <w:sz w:val="20"/>
                <w:lang w:val="en-GB"/>
              </w:rPr>
              <w:t>Country/</w:t>
            </w:r>
            <w:r w:rsidRPr="006F0EC8">
              <w:rPr>
                <w:rFonts w:ascii="Verdana" w:hAnsi="Verdana" w:cs="Arial"/>
                <w:sz w:val="20"/>
                <w:lang w:val="en-GB"/>
              </w:rPr>
              <w:br/>
              <w:t>Country code</w:t>
            </w:r>
          </w:p>
        </w:tc>
        <w:tc>
          <w:tcPr>
            <w:tcW w:w="2977" w:type="dxa"/>
            <w:shd w:val="clear" w:color="auto" w:fill="FFFFFF"/>
          </w:tcPr>
          <w:p w14:paraId="5D72C582" w14:textId="39E3D7EB" w:rsidR="00E027E2" w:rsidRPr="006F0EC8" w:rsidRDefault="00E027E2" w:rsidP="006F0EC8">
            <w:pPr>
              <w:spacing w:after="0"/>
              <w:ind w:right="-993"/>
              <w:jc w:val="left"/>
              <w:rPr>
                <w:rFonts w:ascii="Verdana" w:hAnsi="Verdana" w:cs="Arial"/>
                <w:sz w:val="20"/>
                <w:lang w:val="en-GB"/>
              </w:rPr>
            </w:pPr>
          </w:p>
        </w:tc>
      </w:tr>
      <w:tr w:rsidR="006F0EC8" w:rsidRPr="006F0EC8" w14:paraId="5D72C588" w14:textId="77777777" w:rsidTr="00A3654D">
        <w:trPr>
          <w:trHeight w:val="559"/>
        </w:trPr>
        <w:tc>
          <w:tcPr>
            <w:tcW w:w="2226" w:type="dxa"/>
            <w:shd w:val="clear" w:color="auto" w:fill="FFFFFF"/>
          </w:tcPr>
          <w:p w14:paraId="5D72C584" w14:textId="68EA207D" w:rsidR="00E027E2" w:rsidRPr="006F0EC8" w:rsidRDefault="00F6492B" w:rsidP="006F0EC8">
            <w:pPr>
              <w:spacing w:after="0"/>
              <w:ind w:right="-993"/>
              <w:jc w:val="left"/>
              <w:rPr>
                <w:rFonts w:ascii="Verdana" w:hAnsi="Verdana" w:cs="Arial"/>
                <w:sz w:val="20"/>
                <w:lang w:val="en-GB"/>
              </w:rPr>
            </w:pPr>
            <w:r w:rsidRPr="006F0EC8">
              <w:rPr>
                <w:rFonts w:ascii="Verdana" w:hAnsi="Verdana" w:cs="Arial"/>
                <w:sz w:val="20"/>
                <w:lang w:val="en-GB"/>
              </w:rPr>
              <w:lastRenderedPageBreak/>
              <w:t>Full a</w:t>
            </w:r>
            <w:r w:rsidR="00E027E2" w:rsidRPr="006F0EC8">
              <w:rPr>
                <w:rFonts w:ascii="Verdana" w:hAnsi="Verdana" w:cs="Arial"/>
                <w:sz w:val="20"/>
                <w:lang w:val="en-GB"/>
              </w:rPr>
              <w:t>ddress</w:t>
            </w:r>
          </w:p>
        </w:tc>
        <w:tc>
          <w:tcPr>
            <w:tcW w:w="6980" w:type="dxa"/>
            <w:gridSpan w:val="3"/>
            <w:shd w:val="clear" w:color="auto" w:fill="FFFFFF"/>
          </w:tcPr>
          <w:p w14:paraId="5D72C587" w14:textId="7CDE642F" w:rsidR="00E027E2" w:rsidRPr="00776F95" w:rsidRDefault="00E027E2" w:rsidP="006F0EC8">
            <w:pPr>
              <w:spacing w:after="0"/>
              <w:ind w:right="-993"/>
              <w:rPr>
                <w:rFonts w:ascii="Verdana" w:hAnsi="Verdana" w:cs="Arial"/>
                <w:sz w:val="20"/>
                <w:lang w:val="en-GB"/>
              </w:rPr>
            </w:pPr>
          </w:p>
        </w:tc>
      </w:tr>
      <w:tr w:rsidR="006F0EC8" w:rsidRPr="006F0EC8" w14:paraId="14F73A45" w14:textId="77777777" w:rsidTr="005406B0">
        <w:tc>
          <w:tcPr>
            <w:tcW w:w="2226" w:type="dxa"/>
            <w:shd w:val="clear" w:color="auto" w:fill="FFFFFF"/>
          </w:tcPr>
          <w:p w14:paraId="4E981B14" w14:textId="6AACCF78" w:rsidR="00E027E2" w:rsidRPr="006F0EC8" w:rsidRDefault="00E027E2" w:rsidP="006F0EC8">
            <w:pPr>
              <w:spacing w:after="0"/>
              <w:ind w:right="-993"/>
              <w:jc w:val="left"/>
              <w:rPr>
                <w:rFonts w:ascii="Verdana" w:hAnsi="Verdana" w:cs="Arial"/>
                <w:sz w:val="20"/>
                <w:lang w:val="en-GB"/>
              </w:rPr>
            </w:pPr>
            <w:r w:rsidRPr="006F0EC8">
              <w:rPr>
                <w:rFonts w:ascii="Verdana" w:hAnsi="Verdana" w:cs="Arial"/>
                <w:sz w:val="20"/>
                <w:lang w:val="en-GB"/>
              </w:rPr>
              <w:t>Contact person,</w:t>
            </w:r>
            <w:r w:rsidRPr="006F0EC8">
              <w:rPr>
                <w:rFonts w:ascii="Verdana" w:hAnsi="Verdana" w:cs="Arial"/>
                <w:sz w:val="20"/>
                <w:lang w:val="en-GB"/>
              </w:rPr>
              <w:br/>
              <w:t>name and position</w:t>
            </w:r>
          </w:p>
        </w:tc>
        <w:tc>
          <w:tcPr>
            <w:tcW w:w="6980" w:type="dxa"/>
            <w:gridSpan w:val="3"/>
            <w:shd w:val="clear" w:color="auto" w:fill="FFFFFF"/>
          </w:tcPr>
          <w:p w14:paraId="22BF0388" w14:textId="7AB668A4" w:rsidR="00356D98" w:rsidRPr="00776F95" w:rsidRDefault="00356D98" w:rsidP="004E76DC">
            <w:pPr>
              <w:spacing w:after="0"/>
              <w:ind w:right="-993"/>
              <w:rPr>
                <w:rFonts w:ascii="Verdana" w:hAnsi="Verdana" w:cs="Arial"/>
                <w:sz w:val="20"/>
                <w:lang w:val="fr-BE"/>
              </w:rPr>
            </w:pPr>
          </w:p>
        </w:tc>
      </w:tr>
      <w:tr w:rsidR="006F0EC8" w:rsidRPr="006F0EC8" w14:paraId="5D72C58D" w14:textId="77777777" w:rsidTr="00572DB3">
        <w:tc>
          <w:tcPr>
            <w:tcW w:w="2226" w:type="dxa"/>
            <w:shd w:val="clear" w:color="auto" w:fill="FFFFFF"/>
          </w:tcPr>
          <w:p w14:paraId="5D72C589" w14:textId="4FA31927" w:rsidR="00E027E2" w:rsidRPr="006F0EC8" w:rsidRDefault="00E027E2" w:rsidP="006F0EC8">
            <w:pPr>
              <w:spacing w:after="0"/>
              <w:ind w:right="-993"/>
              <w:jc w:val="left"/>
              <w:rPr>
                <w:rFonts w:ascii="Verdana" w:hAnsi="Verdana" w:cs="Arial"/>
                <w:sz w:val="20"/>
                <w:lang w:val="en-GB"/>
              </w:rPr>
            </w:pPr>
            <w:r w:rsidRPr="006F0EC8">
              <w:rPr>
                <w:rFonts w:ascii="Verdana" w:hAnsi="Verdana" w:cs="Arial"/>
                <w:sz w:val="20"/>
                <w:lang w:val="fr-BE"/>
              </w:rPr>
              <w:t>Contact person</w:t>
            </w:r>
            <w:r w:rsidRPr="006F0EC8">
              <w:rPr>
                <w:rFonts w:ascii="Verdana" w:hAnsi="Verdana" w:cs="Arial"/>
                <w:sz w:val="20"/>
                <w:lang w:val="fr-BE"/>
              </w:rPr>
              <w:br/>
              <w:t>e-</w:t>
            </w:r>
            <w:r w:rsidRPr="000837D8">
              <w:rPr>
                <w:rFonts w:ascii="Verdana" w:hAnsi="Verdana" w:cs="Arial"/>
                <w:sz w:val="20"/>
                <w:lang w:val="fr-BE"/>
              </w:rPr>
              <w:t>mail / phone</w:t>
            </w:r>
          </w:p>
        </w:tc>
        <w:tc>
          <w:tcPr>
            <w:tcW w:w="6980" w:type="dxa"/>
            <w:gridSpan w:val="3"/>
            <w:shd w:val="clear" w:color="auto" w:fill="FFFFFF"/>
          </w:tcPr>
          <w:p w14:paraId="5D72C58C" w14:textId="42D9484D" w:rsidR="00356D98" w:rsidRPr="007F04FF" w:rsidRDefault="00356D98" w:rsidP="006F0EC8">
            <w:pPr>
              <w:spacing w:after="0"/>
              <w:ind w:right="-993"/>
              <w:rPr>
                <w:rFonts w:ascii="Verdana" w:hAnsi="Verdana" w:cs="Arial"/>
                <w:sz w:val="20"/>
                <w:lang w:val="fr-BE"/>
              </w:rPr>
            </w:pPr>
          </w:p>
        </w:tc>
      </w:tr>
      <w:tr w:rsidR="006F0EC8" w:rsidRPr="006F0EC8" w14:paraId="5D72C594" w14:textId="77777777" w:rsidTr="00F45E45">
        <w:tc>
          <w:tcPr>
            <w:tcW w:w="2226" w:type="dxa"/>
            <w:shd w:val="clear" w:color="auto" w:fill="FFFFFF"/>
          </w:tcPr>
          <w:p w14:paraId="40933030" w14:textId="77777777" w:rsidR="00E027E2" w:rsidRPr="006F0EC8" w:rsidRDefault="00E027E2" w:rsidP="006F0EC8">
            <w:pPr>
              <w:spacing w:after="0"/>
              <w:ind w:right="-992"/>
              <w:jc w:val="left"/>
              <w:rPr>
                <w:rFonts w:ascii="Verdana" w:hAnsi="Verdana" w:cs="Arial"/>
                <w:sz w:val="20"/>
                <w:lang w:val="en-GB"/>
              </w:rPr>
            </w:pPr>
            <w:r w:rsidRPr="006F0EC8">
              <w:rPr>
                <w:rFonts w:ascii="Verdana" w:hAnsi="Verdana" w:cs="Arial"/>
                <w:sz w:val="20"/>
                <w:lang w:val="en-GB"/>
              </w:rPr>
              <w:t xml:space="preserve">Size of enterprise </w:t>
            </w:r>
          </w:p>
          <w:p w14:paraId="5D72C590" w14:textId="69AC694B" w:rsidR="00E027E2" w:rsidRPr="006F0EC8" w:rsidRDefault="00E027E2" w:rsidP="006F0EC8">
            <w:pPr>
              <w:spacing w:after="0"/>
              <w:ind w:right="-993"/>
              <w:jc w:val="left"/>
              <w:rPr>
                <w:rFonts w:ascii="Verdana" w:hAnsi="Verdana" w:cs="Arial"/>
                <w:sz w:val="16"/>
                <w:szCs w:val="16"/>
                <w:lang w:val="fr-BE"/>
              </w:rPr>
            </w:pPr>
            <w:r w:rsidRPr="006F0EC8">
              <w:rPr>
                <w:rFonts w:ascii="Verdana" w:hAnsi="Verdana" w:cs="Arial"/>
                <w:sz w:val="16"/>
                <w:szCs w:val="16"/>
                <w:lang w:val="en-GB"/>
              </w:rPr>
              <w:t>(if applicable)</w:t>
            </w:r>
          </w:p>
        </w:tc>
        <w:tc>
          <w:tcPr>
            <w:tcW w:w="6980" w:type="dxa"/>
            <w:gridSpan w:val="3"/>
            <w:shd w:val="clear" w:color="auto" w:fill="FFFFFF"/>
          </w:tcPr>
          <w:p w14:paraId="5D72C593" w14:textId="24B77B08" w:rsidR="00E027E2" w:rsidRPr="006F0EC8" w:rsidRDefault="00E027E2" w:rsidP="006F0EC8">
            <w:pPr>
              <w:spacing w:after="0"/>
              <w:ind w:right="-992"/>
              <w:rPr>
                <w:rFonts w:ascii="Verdana" w:hAnsi="Verdana" w:cs="Arial"/>
                <w:b/>
                <w:sz w:val="20"/>
                <w:lang w:val="en-GB"/>
              </w:rPr>
            </w:pPr>
          </w:p>
        </w:tc>
      </w:tr>
    </w:tbl>
    <w:p w14:paraId="78D6873D" w14:textId="77777777" w:rsidR="00E027E2" w:rsidRDefault="00967A21" w:rsidP="00F550D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1FF799D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7E1F6029"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p>
    <w:p w14:paraId="1CEB6425" w14:textId="2377A2C1" w:rsidR="000277C5" w:rsidRPr="000277C5" w:rsidRDefault="000277C5" w:rsidP="00140CD0">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sidR="0020667D">
            <w:rPr>
              <w:rFonts w:ascii="MS Gothic" w:eastAsia="MS Gothic" w:hAnsi="MS Gothic" w:cs="Calibri" w:hint="eastAsia"/>
              <w:lang w:val="en-GB"/>
            </w:rPr>
            <w:t>☐</w:t>
          </w:r>
        </w:sdtContent>
      </w:sdt>
      <w:r>
        <w:rPr>
          <w:rFonts w:ascii="Verdana" w:hAnsi="Verdana" w:cs="Calibri"/>
          <w:lang w:val="en-GB"/>
        </w:rPr>
        <w:t xml:space="preserve"> No</w:t>
      </w: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206"/>
      </w:tblGrid>
      <w:tr w:rsidR="00377526" w:rsidRPr="005D1705" w14:paraId="5D72C59E" w14:textId="77777777" w:rsidTr="006F0EC8">
        <w:trPr>
          <w:jc w:val="center"/>
        </w:trPr>
        <w:tc>
          <w:tcPr>
            <w:tcW w:w="9206" w:type="dxa"/>
            <w:shd w:val="clear" w:color="auto" w:fill="FFFFFF"/>
            <w:hideMark/>
          </w:tcPr>
          <w:p w14:paraId="5D72C59D" w14:textId="54084DDE" w:rsidR="00D302B8" w:rsidRPr="00482A4F" w:rsidRDefault="00377526" w:rsidP="006F0EC8">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tc>
      </w:tr>
      <w:tr w:rsidR="00856A5D" w:rsidRPr="005D1705" w14:paraId="62844FEE" w14:textId="77777777" w:rsidTr="006F0EC8">
        <w:trPr>
          <w:jc w:val="center"/>
        </w:trPr>
        <w:tc>
          <w:tcPr>
            <w:tcW w:w="9206" w:type="dxa"/>
            <w:shd w:val="clear" w:color="auto" w:fill="FFFFFF"/>
          </w:tcPr>
          <w:p w14:paraId="528ACB0C" w14:textId="77777777" w:rsidR="00FC6DF5" w:rsidRDefault="00FC6DF5" w:rsidP="0020667D">
            <w:pPr>
              <w:pStyle w:val="ListParagraph"/>
              <w:rPr>
                <w:rFonts w:ascii="Verdana" w:hAnsi="Verdana" w:cs="Calibri"/>
                <w:b/>
                <w:sz w:val="20"/>
              </w:rPr>
            </w:pPr>
          </w:p>
          <w:p w14:paraId="3B48642A" w14:textId="77777777" w:rsidR="0020667D" w:rsidRDefault="0020667D" w:rsidP="0020667D">
            <w:pPr>
              <w:pStyle w:val="ListParagraph"/>
              <w:rPr>
                <w:rFonts w:ascii="Verdana" w:hAnsi="Verdana" w:cs="Calibri"/>
                <w:b/>
                <w:sz w:val="20"/>
              </w:rPr>
            </w:pPr>
          </w:p>
          <w:p w14:paraId="22817144" w14:textId="77777777" w:rsidR="0020667D" w:rsidRDefault="0020667D" w:rsidP="0020667D">
            <w:pPr>
              <w:pStyle w:val="ListParagraph"/>
              <w:rPr>
                <w:rFonts w:ascii="Verdana" w:hAnsi="Verdana" w:cs="Calibri"/>
                <w:b/>
                <w:sz w:val="20"/>
              </w:rPr>
            </w:pPr>
          </w:p>
          <w:p w14:paraId="65AABF93" w14:textId="371B0451" w:rsidR="0020667D" w:rsidRPr="00FC6DF5" w:rsidRDefault="0020667D" w:rsidP="0020667D">
            <w:pPr>
              <w:pStyle w:val="ListParagraph"/>
              <w:rPr>
                <w:rFonts w:ascii="Verdana" w:hAnsi="Verdana" w:cs="Calibri"/>
                <w:b/>
                <w:sz w:val="20"/>
              </w:rPr>
            </w:pPr>
          </w:p>
        </w:tc>
      </w:tr>
      <w:tr w:rsidR="00856A5D" w:rsidRPr="005D1705" w14:paraId="4C5013E5" w14:textId="77777777" w:rsidTr="006F0EC8">
        <w:trPr>
          <w:jc w:val="center"/>
        </w:trPr>
        <w:tc>
          <w:tcPr>
            <w:tcW w:w="9206" w:type="dxa"/>
            <w:shd w:val="clear" w:color="auto" w:fill="FFFFFF"/>
          </w:tcPr>
          <w:p w14:paraId="43419BD1" w14:textId="77777777" w:rsidR="00284782" w:rsidRDefault="00856A5D" w:rsidP="00856A5D">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w:t>
            </w:r>
          </w:p>
          <w:p w14:paraId="3375E146" w14:textId="5FCD5115" w:rsidR="00856A5D" w:rsidRDefault="00284782" w:rsidP="00856A5D">
            <w:pPr>
              <w:spacing w:after="0"/>
              <w:jc w:val="left"/>
              <w:rPr>
                <w:rFonts w:ascii="Verdana" w:hAnsi="Verdana" w:cs="Calibri"/>
                <w:b/>
                <w:sz w:val="20"/>
                <w:lang w:val="en-GB"/>
              </w:rPr>
            </w:pPr>
            <w:r>
              <w:rPr>
                <w:rFonts w:ascii="Verdana" w:hAnsi="Verdana" w:cs="Calibri"/>
                <w:b/>
                <w:sz w:val="20"/>
                <w:lang w:val="en-GB"/>
              </w:rPr>
              <w:t xml:space="preserve"> </w:t>
            </w:r>
            <w:r w:rsidR="00856A5D" w:rsidRPr="007550F5">
              <w:rPr>
                <w:rFonts w:ascii="Verdana" w:hAnsi="Verdana" w:cs="Calibri"/>
                <w:b/>
                <w:sz w:val="20"/>
                <w:lang w:val="en-GB"/>
              </w:rPr>
              <w:t xml:space="preserve">Yes </w:t>
            </w:r>
            <w:sdt>
              <w:sdtPr>
                <w:rPr>
                  <w:rFonts w:ascii="Verdana" w:hAnsi="Verdana" w:cs="Calibri"/>
                  <w:b/>
                  <w:sz w:val="20"/>
                  <w:lang w:val="en-GB"/>
                </w:rPr>
                <w:id w:val="3402030"/>
                <w14:checkbox>
                  <w14:checked w14:val="0"/>
                  <w14:checkedState w14:val="2612" w14:font="MS Gothic"/>
                  <w14:uncheckedState w14:val="2610" w14:font="MS Gothic"/>
                </w14:checkbox>
              </w:sdtPr>
              <w:sdtEndPr/>
              <w:sdtContent>
                <w:r w:rsidR="00856A5D">
                  <w:rPr>
                    <w:rFonts w:ascii="MS Gothic" w:eastAsia="MS Gothic" w:hAnsi="MS Gothic" w:cs="Calibri" w:hint="eastAsia"/>
                    <w:b/>
                    <w:sz w:val="20"/>
                    <w:lang w:val="en-GB"/>
                  </w:rPr>
                  <w:t>☐</w:t>
                </w:r>
              </w:sdtContent>
            </w:sdt>
            <w:r w:rsidR="00856A5D" w:rsidRPr="00F378F8">
              <w:rPr>
                <w:rFonts w:ascii="Verdana" w:hAnsi="Verdana" w:cs="Calibri"/>
                <w:b/>
                <w:sz w:val="20"/>
                <w:lang w:val="en-GB"/>
              </w:rPr>
              <w:t xml:space="preserve">   No </w:t>
            </w:r>
            <w:sdt>
              <w:sdtPr>
                <w:rPr>
                  <w:rFonts w:ascii="Verdana" w:hAnsi="Verdana" w:cs="Calibri"/>
                  <w:b/>
                  <w:sz w:val="20"/>
                  <w:lang w:val="en-GB"/>
                </w:rPr>
                <w:id w:val="-1489782263"/>
                <w14:checkbox>
                  <w14:checked w14:val="0"/>
                  <w14:checkedState w14:val="2612" w14:font="MS Gothic"/>
                  <w14:uncheckedState w14:val="2610" w14:font="MS Gothic"/>
                </w14:checkbox>
              </w:sdtPr>
              <w:sdtEndPr/>
              <w:sdtContent>
                <w:r w:rsidR="0020667D">
                  <w:rPr>
                    <w:rFonts w:ascii="MS Gothic" w:eastAsia="MS Gothic" w:hAnsi="MS Gothic" w:cs="Calibri" w:hint="eastAsia"/>
                    <w:b/>
                    <w:sz w:val="20"/>
                    <w:lang w:val="en-GB"/>
                  </w:rPr>
                  <w:t>☐</w:t>
                </w:r>
              </w:sdtContent>
            </w:sdt>
            <w:r w:rsidR="00856A5D" w:rsidRPr="00AC44B1">
              <w:rPr>
                <w:rFonts w:ascii="Verdana" w:hAnsi="Verdana" w:cs="Calibri"/>
                <w:b/>
                <w:sz w:val="20"/>
                <w:lang w:val="en-GB"/>
              </w:rPr>
              <w:t xml:space="preserve">   </w:t>
            </w:r>
            <w:r w:rsidR="00856A5D">
              <w:rPr>
                <w:rFonts w:ascii="Verdana" w:hAnsi="Verdana" w:cs="Calibri"/>
                <w:b/>
                <w:sz w:val="20"/>
                <w:lang w:val="en-GB"/>
              </w:rPr>
              <w:t xml:space="preserve"> </w:t>
            </w:r>
          </w:p>
        </w:tc>
      </w:tr>
      <w:tr w:rsidR="00856A5D" w:rsidRPr="005D1705" w14:paraId="3C1BE0A3" w14:textId="77777777" w:rsidTr="006F0EC8">
        <w:trPr>
          <w:jc w:val="center"/>
        </w:trPr>
        <w:tc>
          <w:tcPr>
            <w:tcW w:w="9206" w:type="dxa"/>
            <w:shd w:val="clear" w:color="auto" w:fill="FFFFFF"/>
          </w:tcPr>
          <w:p w14:paraId="13ABAD16" w14:textId="5C00CB30" w:rsidR="00856A5D" w:rsidRDefault="00856A5D" w:rsidP="00856A5D">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tc>
      </w:tr>
      <w:tr w:rsidR="00856A5D" w:rsidRPr="005D1705" w14:paraId="5D72C5A0" w14:textId="77777777" w:rsidTr="007F04FF">
        <w:trPr>
          <w:jc w:val="center"/>
        </w:trPr>
        <w:tc>
          <w:tcPr>
            <w:tcW w:w="9206" w:type="dxa"/>
            <w:shd w:val="clear" w:color="auto" w:fill="FFFFFF"/>
          </w:tcPr>
          <w:p w14:paraId="2FB277F5" w14:textId="77777777" w:rsidR="00856A5D" w:rsidRDefault="00856A5D" w:rsidP="0020667D">
            <w:pPr>
              <w:spacing w:line="360" w:lineRule="auto"/>
              <w:contextualSpacing/>
              <w:rPr>
                <w:rFonts w:ascii="Verdana" w:hAnsi="Verdana" w:cs="Calibri"/>
                <w:b/>
                <w:sz w:val="20"/>
              </w:rPr>
            </w:pPr>
          </w:p>
          <w:p w14:paraId="177A57C3" w14:textId="77777777" w:rsidR="0020667D" w:rsidRDefault="0020667D" w:rsidP="0020667D">
            <w:pPr>
              <w:spacing w:line="360" w:lineRule="auto"/>
              <w:contextualSpacing/>
              <w:rPr>
                <w:rFonts w:ascii="Verdana" w:hAnsi="Verdana" w:cs="Calibri"/>
                <w:b/>
                <w:sz w:val="20"/>
              </w:rPr>
            </w:pPr>
          </w:p>
          <w:p w14:paraId="55AD80AA" w14:textId="77777777" w:rsidR="0020667D" w:rsidRDefault="0020667D" w:rsidP="0020667D">
            <w:pPr>
              <w:spacing w:line="360" w:lineRule="auto"/>
              <w:contextualSpacing/>
              <w:rPr>
                <w:rFonts w:ascii="Verdana" w:hAnsi="Verdana" w:cs="Calibri"/>
                <w:b/>
                <w:sz w:val="20"/>
              </w:rPr>
            </w:pPr>
          </w:p>
          <w:p w14:paraId="5D72C59F" w14:textId="4337FB39" w:rsidR="0020667D" w:rsidRPr="0020667D" w:rsidRDefault="0020667D" w:rsidP="0020667D">
            <w:pPr>
              <w:spacing w:line="360" w:lineRule="auto"/>
              <w:contextualSpacing/>
              <w:rPr>
                <w:rFonts w:ascii="Verdana" w:hAnsi="Verdana" w:cs="Calibri"/>
                <w:b/>
                <w:sz w:val="20"/>
              </w:rPr>
            </w:pPr>
          </w:p>
        </w:tc>
      </w:tr>
      <w:tr w:rsidR="00856A5D" w:rsidRPr="005D1705" w14:paraId="5D72C5A2" w14:textId="77777777" w:rsidTr="006F0EC8">
        <w:trPr>
          <w:jc w:val="center"/>
        </w:trPr>
        <w:tc>
          <w:tcPr>
            <w:tcW w:w="9206" w:type="dxa"/>
            <w:shd w:val="clear" w:color="auto" w:fill="FFFFFF"/>
            <w:hideMark/>
          </w:tcPr>
          <w:p w14:paraId="5D72C5A1" w14:textId="4B8EF8A4" w:rsidR="00856A5D" w:rsidRPr="00482A4F" w:rsidRDefault="00856A5D" w:rsidP="00856A5D">
            <w:pPr>
              <w:spacing w:before="240" w:after="120"/>
              <w:ind w:left="-6" w:firstLine="6"/>
              <w:rPr>
                <w:rFonts w:ascii="Verdana" w:hAnsi="Verdana" w:cs="Calibri"/>
                <w:b/>
                <w:sz w:val="20"/>
                <w:lang w:val="en-GB"/>
              </w:rPr>
            </w:pPr>
            <w:r>
              <w:rPr>
                <w:rFonts w:ascii="Verdana" w:hAnsi="Verdana" w:cs="Calibri"/>
                <w:b/>
                <w:sz w:val="20"/>
                <w:lang w:val="en-GB"/>
              </w:rPr>
              <w:t>Activities to be carried out:</w:t>
            </w:r>
          </w:p>
        </w:tc>
      </w:tr>
      <w:tr w:rsidR="00856A5D" w:rsidRPr="005D1705" w14:paraId="0ADAF254" w14:textId="77777777" w:rsidTr="006F0EC8">
        <w:trPr>
          <w:jc w:val="center"/>
        </w:trPr>
        <w:tc>
          <w:tcPr>
            <w:tcW w:w="9206" w:type="dxa"/>
            <w:shd w:val="clear" w:color="auto" w:fill="FFFFFF"/>
          </w:tcPr>
          <w:p w14:paraId="22015E57" w14:textId="77777777" w:rsidR="00856A5D" w:rsidRDefault="00856A5D" w:rsidP="0020667D">
            <w:pPr>
              <w:spacing w:line="360" w:lineRule="auto"/>
              <w:rPr>
                <w:rFonts w:ascii="Verdana" w:hAnsi="Verdana" w:cs="Calibri"/>
                <w:b/>
                <w:sz w:val="20"/>
              </w:rPr>
            </w:pPr>
          </w:p>
          <w:p w14:paraId="774037CF" w14:textId="77777777" w:rsidR="0020667D" w:rsidRDefault="0020667D" w:rsidP="0020667D">
            <w:pPr>
              <w:spacing w:line="360" w:lineRule="auto"/>
              <w:rPr>
                <w:rFonts w:ascii="Verdana" w:hAnsi="Verdana" w:cs="Calibri"/>
                <w:b/>
                <w:sz w:val="20"/>
              </w:rPr>
            </w:pPr>
          </w:p>
          <w:p w14:paraId="0BFD1FEB" w14:textId="77777777" w:rsidR="0020667D" w:rsidRDefault="0020667D" w:rsidP="0020667D">
            <w:pPr>
              <w:spacing w:line="360" w:lineRule="auto"/>
              <w:rPr>
                <w:rFonts w:ascii="Verdana" w:hAnsi="Verdana" w:cs="Calibri"/>
                <w:b/>
                <w:sz w:val="20"/>
              </w:rPr>
            </w:pPr>
          </w:p>
          <w:p w14:paraId="33742C79" w14:textId="63AD575B" w:rsidR="0020667D" w:rsidRPr="0020667D" w:rsidRDefault="0020667D" w:rsidP="0020667D">
            <w:pPr>
              <w:spacing w:line="360" w:lineRule="auto"/>
              <w:rPr>
                <w:rFonts w:ascii="Verdana" w:hAnsi="Verdana" w:cs="Calibri"/>
                <w:b/>
                <w:sz w:val="20"/>
              </w:rPr>
            </w:pPr>
          </w:p>
        </w:tc>
      </w:tr>
      <w:tr w:rsidR="00856A5D" w:rsidRPr="005D1705" w14:paraId="5D72C5A4" w14:textId="77777777" w:rsidTr="006F0EC8">
        <w:trPr>
          <w:jc w:val="center"/>
        </w:trPr>
        <w:tc>
          <w:tcPr>
            <w:tcW w:w="9206" w:type="dxa"/>
            <w:shd w:val="clear" w:color="auto" w:fill="FFFFFF"/>
            <w:hideMark/>
          </w:tcPr>
          <w:p w14:paraId="5D72C5A3" w14:textId="1045ADBE" w:rsidR="00856A5D" w:rsidRPr="00482A4F" w:rsidRDefault="00856A5D" w:rsidP="00856A5D">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tc>
      </w:tr>
      <w:tr w:rsidR="00856A5D" w:rsidRPr="005D1705" w14:paraId="32239972" w14:textId="77777777" w:rsidTr="006F0EC8">
        <w:trPr>
          <w:jc w:val="center"/>
        </w:trPr>
        <w:tc>
          <w:tcPr>
            <w:tcW w:w="9206" w:type="dxa"/>
            <w:shd w:val="clear" w:color="auto" w:fill="FFFFFF"/>
          </w:tcPr>
          <w:p w14:paraId="6959E64E" w14:textId="77777777" w:rsidR="00856A5D" w:rsidRDefault="00856A5D" w:rsidP="00284782">
            <w:pPr>
              <w:spacing w:after="0" w:line="360" w:lineRule="auto"/>
              <w:contextualSpacing/>
              <w:rPr>
                <w:rFonts w:ascii="Verdana" w:hAnsi="Verdana"/>
                <w:sz w:val="20"/>
                <w:lang w:val="en-GB"/>
              </w:rPr>
            </w:pPr>
          </w:p>
          <w:p w14:paraId="2AD19E60" w14:textId="77777777" w:rsidR="0020667D" w:rsidRDefault="0020667D" w:rsidP="00284782">
            <w:pPr>
              <w:spacing w:after="0" w:line="360" w:lineRule="auto"/>
              <w:contextualSpacing/>
              <w:rPr>
                <w:rFonts w:ascii="Verdana" w:hAnsi="Verdana"/>
                <w:sz w:val="20"/>
                <w:lang w:val="en-GB"/>
              </w:rPr>
            </w:pPr>
          </w:p>
          <w:p w14:paraId="0202DA95" w14:textId="77777777" w:rsidR="0020667D" w:rsidRDefault="0020667D" w:rsidP="00284782">
            <w:pPr>
              <w:spacing w:after="0" w:line="360" w:lineRule="auto"/>
              <w:contextualSpacing/>
              <w:rPr>
                <w:rFonts w:ascii="Verdana" w:hAnsi="Verdana"/>
                <w:sz w:val="20"/>
                <w:lang w:val="en-GB"/>
              </w:rPr>
            </w:pPr>
          </w:p>
          <w:p w14:paraId="37361DD7" w14:textId="2DF3EE1F" w:rsidR="0020667D" w:rsidRPr="006F0EC8" w:rsidRDefault="0020667D" w:rsidP="00284782">
            <w:pPr>
              <w:spacing w:after="0" w:line="360" w:lineRule="auto"/>
              <w:contextualSpacing/>
              <w:rPr>
                <w:rFonts w:ascii="Verdana" w:hAnsi="Verdana" w:cs="Calibri"/>
                <w:b/>
                <w:sz w:val="20"/>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13069059"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r w:rsidR="002E0FAD">
              <w:rPr>
                <w:rFonts w:ascii="Verdana" w:hAnsi="Verdana" w:cs="Calibri"/>
                <w:sz w:val="20"/>
                <w:lang w:val="en-GB"/>
              </w:rPr>
              <w:t xml:space="preserve"> </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tbl>
            <w:tblPr>
              <w:tblW w:w="8841" w:type="dxa"/>
              <w:jc w:val="center"/>
              <w:tblBorders>
                <w:insideH w:val="single" w:sz="4" w:space="0" w:color="auto"/>
                <w:insideV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6264"/>
              <w:gridCol w:w="2577"/>
            </w:tblGrid>
            <w:tr w:rsidR="00E027E2" w:rsidRPr="00333D60" w14:paraId="444ABBEC" w14:textId="77777777" w:rsidTr="00E027E2">
              <w:trPr>
                <w:jc w:val="center"/>
              </w:trPr>
              <w:tc>
                <w:tcPr>
                  <w:tcW w:w="8841" w:type="dxa"/>
                  <w:gridSpan w:val="2"/>
                  <w:shd w:val="clear" w:color="auto" w:fill="FFFFFF"/>
                </w:tcPr>
                <w:p w14:paraId="528F0671" w14:textId="77777777" w:rsidR="00E027E2" w:rsidRPr="00333D60" w:rsidRDefault="00E027E2" w:rsidP="00E027E2">
                  <w:pPr>
                    <w:spacing w:before="120" w:after="120"/>
                    <w:rPr>
                      <w:rFonts w:ascii="Verdana" w:hAnsi="Verdana" w:cs="Calibri"/>
                      <w:b/>
                      <w:sz w:val="20"/>
                      <w:lang w:val="en-GB"/>
                    </w:rPr>
                  </w:pPr>
                  <w:r w:rsidRPr="00333D60">
                    <w:rPr>
                      <w:rFonts w:ascii="Verdana" w:hAnsi="Verdana" w:cs="Calibri"/>
                      <w:b/>
                      <w:sz w:val="20"/>
                      <w:lang w:val="en-GB"/>
                    </w:rPr>
                    <w:t>The sending institution/enterprise</w:t>
                  </w:r>
                </w:p>
                <w:p w14:paraId="53F6F611" w14:textId="77777777" w:rsidR="00E027E2" w:rsidRPr="00333D60" w:rsidRDefault="00E027E2" w:rsidP="00E027E2">
                  <w:pPr>
                    <w:spacing w:before="120" w:after="120"/>
                    <w:rPr>
                      <w:rFonts w:ascii="Verdana" w:hAnsi="Verdana" w:cs="Calibri"/>
                      <w:b/>
                      <w:sz w:val="20"/>
                      <w:lang w:val="en-GB"/>
                    </w:rPr>
                  </w:pPr>
                  <w:r w:rsidRPr="00333D60">
                    <w:rPr>
                      <w:rFonts w:ascii="Verdana" w:hAnsi="Verdana" w:cs="Calibri"/>
                      <w:b/>
                      <w:sz w:val="20"/>
                      <w:lang w:val="en-GB"/>
                    </w:rPr>
                    <w:t xml:space="preserve">Head of Structural Department </w:t>
                  </w:r>
                  <w:r w:rsidRPr="00333D60">
                    <w:rPr>
                      <w:rFonts w:ascii="Verdana" w:hAnsi="Verdana" w:cs="Calibri"/>
                      <w:b/>
                      <w:sz w:val="20"/>
                      <w:lang w:val="en-GB"/>
                    </w:rPr>
                    <w:tab/>
                  </w:r>
                </w:p>
              </w:tc>
            </w:tr>
            <w:tr w:rsidR="00E027E2" w:rsidRPr="002822D1" w14:paraId="6FE059C7" w14:textId="77777777" w:rsidTr="00E027E2">
              <w:trPr>
                <w:jc w:val="center"/>
              </w:trPr>
              <w:tc>
                <w:tcPr>
                  <w:tcW w:w="6264" w:type="dxa"/>
                  <w:shd w:val="clear" w:color="auto" w:fill="FFFFFF"/>
                </w:tcPr>
                <w:p w14:paraId="02182D19" w14:textId="072C9C8E" w:rsidR="00E027E2" w:rsidRPr="00E027E2" w:rsidRDefault="00E027E2" w:rsidP="0020667D">
                  <w:pPr>
                    <w:spacing w:before="120" w:after="120"/>
                    <w:rPr>
                      <w:rFonts w:ascii="Verdana" w:hAnsi="Verdana" w:cs="Calibri"/>
                      <w:sz w:val="20"/>
                      <w:lang w:val="en-GB"/>
                    </w:rPr>
                  </w:pPr>
                  <w:r w:rsidRPr="00E027E2">
                    <w:rPr>
                      <w:rFonts w:ascii="Verdana" w:hAnsi="Verdana" w:cs="Calibri"/>
                      <w:sz w:val="20"/>
                      <w:lang w:val="en-GB"/>
                    </w:rPr>
                    <w:t xml:space="preserve">Signature:                                                 </w:t>
                  </w:r>
                </w:p>
              </w:tc>
              <w:tc>
                <w:tcPr>
                  <w:tcW w:w="2577" w:type="dxa"/>
                  <w:shd w:val="clear" w:color="auto" w:fill="FFFFFF"/>
                </w:tcPr>
                <w:p w14:paraId="7486BBD2" w14:textId="77777777" w:rsidR="00E027E2" w:rsidRPr="00E027E2" w:rsidRDefault="00E027E2" w:rsidP="00E027E2">
                  <w:pPr>
                    <w:spacing w:before="120" w:after="120"/>
                    <w:rPr>
                      <w:rFonts w:ascii="Verdana" w:hAnsi="Verdana" w:cs="Calibri"/>
                      <w:sz w:val="20"/>
                      <w:lang w:val="en-GB"/>
                    </w:rPr>
                  </w:pPr>
                  <w:r w:rsidRPr="00E027E2">
                    <w:rPr>
                      <w:rFonts w:ascii="Verdana" w:hAnsi="Verdana" w:cs="Calibri"/>
                      <w:sz w:val="20"/>
                      <w:lang w:val="en-GB"/>
                    </w:rPr>
                    <w:t xml:space="preserve">Date: </w:t>
                  </w:r>
                </w:p>
              </w:tc>
            </w:tr>
            <w:tr w:rsidR="0020667D" w:rsidRPr="002822D1" w14:paraId="5D74AE85" w14:textId="77777777" w:rsidTr="008C7D2D">
              <w:trPr>
                <w:jc w:val="center"/>
              </w:trPr>
              <w:tc>
                <w:tcPr>
                  <w:tcW w:w="8841" w:type="dxa"/>
                  <w:gridSpan w:val="2"/>
                  <w:shd w:val="clear" w:color="auto" w:fill="FFFFFF"/>
                </w:tcPr>
                <w:p w14:paraId="14BACDC5" w14:textId="11185F89" w:rsidR="0020667D" w:rsidRPr="00E027E2" w:rsidRDefault="0020667D" w:rsidP="00E027E2">
                  <w:pPr>
                    <w:spacing w:before="120" w:after="120"/>
                    <w:rPr>
                      <w:rFonts w:ascii="Verdana" w:hAnsi="Verdana" w:cs="Calibri"/>
                      <w:sz w:val="20"/>
                      <w:lang w:val="en-GB"/>
                    </w:rPr>
                  </w:pPr>
                  <w:r w:rsidRPr="00BE51F8">
                    <w:rPr>
                      <w:rFonts w:ascii="Verdana" w:hAnsi="Verdana" w:cs="Calibri"/>
                      <w:b/>
                      <w:sz w:val="20"/>
                      <w:lang w:val="en-GB"/>
                    </w:rPr>
                    <w:t>Dean of the Faculty</w:t>
                  </w:r>
                  <w:r>
                    <w:rPr>
                      <w:rFonts w:ascii="Verdana" w:hAnsi="Verdana" w:cs="Calibri"/>
                      <w:b/>
                      <w:sz w:val="20"/>
                      <w:lang w:val="en-GB"/>
                    </w:rPr>
                    <w:t>/ Head of the Institute</w:t>
                  </w:r>
                </w:p>
              </w:tc>
            </w:tr>
            <w:tr w:rsidR="0020667D" w:rsidRPr="002822D1" w14:paraId="7C9B9448" w14:textId="77777777" w:rsidTr="00E027E2">
              <w:trPr>
                <w:jc w:val="center"/>
              </w:trPr>
              <w:tc>
                <w:tcPr>
                  <w:tcW w:w="6264" w:type="dxa"/>
                  <w:shd w:val="clear" w:color="auto" w:fill="FFFFFF"/>
                </w:tcPr>
                <w:p w14:paraId="605807BF" w14:textId="49033A22" w:rsidR="0020667D" w:rsidRPr="00E027E2" w:rsidRDefault="0020667D" w:rsidP="0020667D">
                  <w:pPr>
                    <w:spacing w:before="120" w:after="120"/>
                    <w:rPr>
                      <w:rFonts w:ascii="Verdana" w:hAnsi="Verdana" w:cs="Calibri"/>
                      <w:sz w:val="20"/>
                      <w:lang w:val="en-GB"/>
                    </w:rPr>
                  </w:pPr>
                  <w:r w:rsidRPr="00E027E2">
                    <w:rPr>
                      <w:rFonts w:ascii="Verdana" w:hAnsi="Verdana" w:cs="Calibri"/>
                      <w:sz w:val="20"/>
                      <w:lang w:val="en-GB"/>
                    </w:rPr>
                    <w:t xml:space="preserve">Signature:                                                 </w:t>
                  </w:r>
                </w:p>
              </w:tc>
              <w:tc>
                <w:tcPr>
                  <w:tcW w:w="2577" w:type="dxa"/>
                  <w:shd w:val="clear" w:color="auto" w:fill="FFFFFF"/>
                </w:tcPr>
                <w:p w14:paraId="2C2E05A7" w14:textId="1BD9FEE0" w:rsidR="0020667D" w:rsidRPr="00E027E2" w:rsidRDefault="0020667D" w:rsidP="0020667D">
                  <w:pPr>
                    <w:spacing w:before="120" w:after="120"/>
                    <w:rPr>
                      <w:rFonts w:ascii="Verdana" w:hAnsi="Verdana" w:cs="Calibri"/>
                      <w:sz w:val="20"/>
                      <w:lang w:val="en-GB"/>
                    </w:rPr>
                  </w:pPr>
                  <w:r w:rsidRPr="00E027E2">
                    <w:rPr>
                      <w:rFonts w:ascii="Verdana" w:hAnsi="Verdana" w:cs="Calibri"/>
                      <w:sz w:val="20"/>
                      <w:lang w:val="en-GB"/>
                    </w:rPr>
                    <w:t xml:space="preserve">Date: </w:t>
                  </w:r>
                </w:p>
              </w:tc>
            </w:tr>
            <w:tr w:rsidR="0020667D" w:rsidRPr="00333D60" w14:paraId="6971624A" w14:textId="77777777" w:rsidTr="00E027E2">
              <w:trPr>
                <w:jc w:val="center"/>
              </w:trPr>
              <w:tc>
                <w:tcPr>
                  <w:tcW w:w="8841" w:type="dxa"/>
                  <w:gridSpan w:val="2"/>
                  <w:shd w:val="clear" w:color="auto" w:fill="FFFFFF"/>
                </w:tcPr>
                <w:p w14:paraId="3F1D7DD6" w14:textId="75730AF1" w:rsidR="0020667D" w:rsidRPr="00333D60" w:rsidRDefault="0020667D" w:rsidP="0020667D">
                  <w:pPr>
                    <w:spacing w:before="120" w:after="120"/>
                    <w:rPr>
                      <w:rFonts w:ascii="Verdana" w:hAnsi="Verdana" w:cs="Calibri"/>
                      <w:b/>
                      <w:sz w:val="20"/>
                      <w:lang w:val="en-GB"/>
                    </w:rPr>
                  </w:pPr>
                  <w:r>
                    <w:rPr>
                      <w:rFonts w:ascii="Verdana" w:hAnsi="Verdana" w:cs="Calibri"/>
                      <w:b/>
                      <w:sz w:val="20"/>
                      <w:lang w:val="en-GB"/>
                    </w:rPr>
                    <w:t xml:space="preserve">Acting </w:t>
                  </w:r>
                  <w:r w:rsidRPr="00333D60">
                    <w:rPr>
                      <w:rFonts w:ascii="Verdana" w:hAnsi="Verdana" w:cs="Calibri"/>
                      <w:b/>
                      <w:sz w:val="20"/>
                      <w:lang w:val="en-GB"/>
                    </w:rPr>
                    <w:t xml:space="preserve">Vice Rector for </w:t>
                  </w:r>
                  <w:r>
                    <w:rPr>
                      <w:rFonts w:ascii="Verdana" w:hAnsi="Verdana" w:cs="Calibri"/>
                      <w:b/>
                      <w:sz w:val="20"/>
                      <w:lang w:val="en-GB"/>
                    </w:rPr>
                    <w:t>Research</w:t>
                  </w:r>
                </w:p>
              </w:tc>
            </w:tr>
            <w:tr w:rsidR="0020667D" w:rsidRPr="002822D1" w14:paraId="7DD49F9D" w14:textId="77777777" w:rsidTr="00E027E2">
              <w:trPr>
                <w:jc w:val="center"/>
              </w:trPr>
              <w:tc>
                <w:tcPr>
                  <w:tcW w:w="6264" w:type="dxa"/>
                  <w:shd w:val="clear" w:color="auto" w:fill="FFFFFF"/>
                </w:tcPr>
                <w:p w14:paraId="3DD4B222" w14:textId="0D71A729" w:rsidR="0020667D" w:rsidRPr="00333D60" w:rsidRDefault="0020667D" w:rsidP="0020667D">
                  <w:pPr>
                    <w:spacing w:before="120" w:after="120"/>
                    <w:rPr>
                      <w:rFonts w:ascii="Verdana" w:hAnsi="Verdana" w:cs="Calibri"/>
                      <w:b/>
                      <w:sz w:val="20"/>
                      <w:lang w:val="en-GB"/>
                    </w:rPr>
                  </w:pPr>
                  <w:r w:rsidRPr="00333D60">
                    <w:rPr>
                      <w:rFonts w:ascii="Verdana" w:hAnsi="Verdana" w:cs="Calibri"/>
                      <w:b/>
                      <w:sz w:val="20"/>
                      <w:lang w:val="en-GB"/>
                    </w:rPr>
                    <w:t xml:space="preserve">Signature:               </w:t>
                  </w:r>
                  <w:r>
                    <w:rPr>
                      <w:rFonts w:ascii="Verdana" w:hAnsi="Verdana" w:cs="Calibri"/>
                      <w:b/>
                      <w:sz w:val="20"/>
                      <w:lang w:val="en-GB"/>
                    </w:rPr>
                    <w:t xml:space="preserve">                               </w:t>
                  </w:r>
                  <w:r>
                    <w:rPr>
                      <w:rFonts w:ascii="Verdana" w:hAnsi="Verdana" w:cs="Calibri"/>
                      <w:sz w:val="20"/>
                      <w:lang w:val="en-GB"/>
                    </w:rPr>
                    <w:t xml:space="preserve">              I.Kokina</w:t>
                  </w:r>
                  <w:r w:rsidRPr="00333D60">
                    <w:rPr>
                      <w:rFonts w:ascii="Verdana" w:hAnsi="Verdana" w:cs="Calibri"/>
                      <w:b/>
                      <w:sz w:val="20"/>
                      <w:lang w:val="en-GB"/>
                    </w:rPr>
                    <w:t xml:space="preserve">     </w:t>
                  </w:r>
                  <w:r w:rsidRPr="003223A7">
                    <w:rPr>
                      <w:rFonts w:ascii="Verdana" w:hAnsi="Verdana" w:cs="Calibri"/>
                      <w:b/>
                      <w:i/>
                      <w:sz w:val="20"/>
                      <w:lang w:val="en-GB"/>
                    </w:rPr>
                    <w:t xml:space="preserve"> </w:t>
                  </w:r>
                  <w:r w:rsidRPr="00DC0D38">
                    <w:rPr>
                      <w:rFonts w:ascii="Verdana" w:hAnsi="Verdana" w:cs="Calibri"/>
                      <w:b/>
                      <w:sz w:val="20"/>
                      <w:lang w:val="en-GB"/>
                    </w:rPr>
                    <w:t xml:space="preserve">                                        </w:t>
                  </w:r>
                  <w:r>
                    <w:rPr>
                      <w:rFonts w:ascii="Verdana" w:hAnsi="Verdana" w:cs="Calibri"/>
                      <w:b/>
                      <w:sz w:val="20"/>
                      <w:lang w:val="en-GB"/>
                    </w:rPr>
                    <w:t xml:space="preserve">   </w:t>
                  </w:r>
                  <w:r w:rsidRPr="00DC0D38">
                    <w:rPr>
                      <w:rFonts w:ascii="Verdana" w:hAnsi="Verdana" w:cs="Calibri"/>
                      <w:b/>
                      <w:sz w:val="20"/>
                      <w:lang w:val="en-GB"/>
                    </w:rPr>
                    <w:t xml:space="preserve">       </w:t>
                  </w:r>
                  <w:r>
                    <w:rPr>
                      <w:rFonts w:ascii="Verdana" w:hAnsi="Verdana" w:cs="Calibri"/>
                      <w:b/>
                      <w:sz w:val="20"/>
                      <w:lang w:val="en-GB"/>
                    </w:rPr>
                    <w:t xml:space="preserve"> </w:t>
                  </w:r>
                </w:p>
              </w:tc>
              <w:tc>
                <w:tcPr>
                  <w:tcW w:w="2577" w:type="dxa"/>
                  <w:shd w:val="clear" w:color="auto" w:fill="FFFFFF"/>
                </w:tcPr>
                <w:p w14:paraId="23C2A8DB" w14:textId="77777777" w:rsidR="0020667D" w:rsidRPr="002822D1" w:rsidRDefault="0020667D" w:rsidP="0020667D">
                  <w:pPr>
                    <w:spacing w:before="120" w:after="120"/>
                    <w:rPr>
                      <w:rFonts w:ascii="Verdana" w:hAnsi="Verdana" w:cs="Calibri"/>
                      <w:sz w:val="20"/>
                      <w:lang w:val="en-GB"/>
                    </w:rPr>
                  </w:pPr>
                  <w:r w:rsidRPr="002822D1">
                    <w:rPr>
                      <w:rFonts w:ascii="Verdana" w:hAnsi="Verdana" w:cs="Calibri"/>
                      <w:sz w:val="20"/>
                      <w:lang w:val="en-GB"/>
                    </w:rPr>
                    <w:t xml:space="preserve">Date: </w:t>
                  </w:r>
                </w:p>
              </w:tc>
            </w:tr>
          </w:tbl>
          <w:p w14:paraId="7B184A19" w14:textId="177DDCDF"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012969A"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FC6DF5">
              <w:rPr>
                <w:rFonts w:ascii="Verdana" w:hAnsi="Verdana" w:cs="Calibri"/>
                <w:sz w:val="20"/>
                <w:lang w:val="en-GB"/>
              </w:rPr>
              <w:t xml:space="preserve"> </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856A5D">
      <w:pPr>
        <w:tabs>
          <w:tab w:val="left" w:pos="954"/>
        </w:tabs>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F3BB0" w14:textId="77777777" w:rsidR="00060F18" w:rsidRDefault="00060F18">
      <w:r>
        <w:separator/>
      </w:r>
    </w:p>
  </w:endnote>
  <w:endnote w:type="continuationSeparator" w:id="0">
    <w:p w14:paraId="3E348ADC" w14:textId="77777777" w:rsidR="00060F18" w:rsidRDefault="00060F18">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6614D3">
      <w:pPr>
        <w:pStyle w:val="EndnoteText"/>
        <w:numPr>
          <w:ilvl w:val="0"/>
          <w:numId w:val="24"/>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6614D3">
      <w:pPr>
        <w:pStyle w:val="EndnoteText"/>
        <w:numPr>
          <w:ilvl w:val="0"/>
          <w:numId w:val="24"/>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210E99F3" w14:textId="77777777" w:rsidR="00E027E2" w:rsidRPr="002F549E" w:rsidRDefault="00E027E2" w:rsidP="00E027E2">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4834B766" w14:textId="77777777" w:rsidR="00E027E2" w:rsidRPr="002F549E" w:rsidRDefault="00E027E2" w:rsidP="00E027E2">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6">
    <w:p w14:paraId="17F3F73A" w14:textId="5795C07C" w:rsidR="00812DEC" w:rsidRPr="005D1705" w:rsidRDefault="00812DEC">
      <w:pPr>
        <w:pStyle w:val="EndnoteText"/>
        <w:rPr>
          <w:lang w:val="en-IE"/>
        </w:rPr>
      </w:pPr>
      <w:r>
        <w:rPr>
          <w:rStyle w:val="EndnoteReference"/>
        </w:rPr>
        <w:endnoteRef/>
      </w:r>
      <w:r w:rsidRPr="005D1705">
        <w:rPr>
          <w:lang w:val="en-US"/>
        </w:rPr>
        <w:t xml:space="preserve"> </w:t>
      </w:r>
      <w:r w:rsidRPr="00F77537">
        <w:rPr>
          <w:rFonts w:ascii="Verdana" w:hAnsi="Verdana" w:cs="Calibri"/>
          <w:sz w:val="16"/>
          <w:szCs w:val="16"/>
          <w:lang w:val="en-GB"/>
        </w:rPr>
        <w:t>Any Programme Country enterprise or, more generally, any public or private organisation active in the labour market or in the fields of education, training and youth</w:t>
      </w:r>
      <w:r>
        <w:rPr>
          <w:rFonts w:ascii="Verdana" w:hAnsi="Verdana" w:cs="Calibri"/>
          <w:sz w:val="16"/>
          <w:szCs w:val="16"/>
          <w:lang w:val="en-GB"/>
        </w:rPr>
        <w:t>.</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0E5C137A" w:rsidR="009F32D0" w:rsidRDefault="009F32D0">
        <w:pPr>
          <w:pStyle w:val="Footer"/>
          <w:jc w:val="center"/>
        </w:pPr>
        <w:r>
          <w:fldChar w:fldCharType="begin"/>
        </w:r>
        <w:r>
          <w:instrText xml:space="preserve"> PAGE   \* MERGEFORMAT </w:instrText>
        </w:r>
        <w:r>
          <w:fldChar w:fldCharType="separate"/>
        </w:r>
        <w:r w:rsidR="0020667D">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9C4DC" w14:textId="77777777" w:rsidR="00060F18" w:rsidRDefault="00060F18">
      <w:r>
        <w:separator/>
      </w:r>
    </w:p>
  </w:footnote>
  <w:footnote w:type="continuationSeparator" w:id="0">
    <w:p w14:paraId="65C87D22" w14:textId="77777777" w:rsidR="00060F18" w:rsidRDefault="00060F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079EBC2B"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lv-LV" w:eastAsia="lv-LV"/>
            </w:rPr>
            <w:drawing>
              <wp:anchor distT="0" distB="0" distL="114300" distR="114300" simplePos="0" relativeHeight="251658240" behindDoc="0" locked="0" layoutInCell="1" allowOverlap="1" wp14:anchorId="5D72C5C9" wp14:editId="6863B285">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4816C65F" w:rsidR="00E01AAA" w:rsidRPr="00967BFC" w:rsidRDefault="00E01AAA" w:rsidP="00C05937">
          <w:pPr>
            <w:pStyle w:val="ZDGName"/>
            <w:rPr>
              <w:lang w:val="en-GB"/>
            </w:rPr>
          </w:pPr>
        </w:p>
      </w:tc>
    </w:tr>
  </w:tbl>
  <w:p w14:paraId="5D72C5C2" w14:textId="6FA56F39" w:rsidR="00506408" w:rsidRPr="00495B18" w:rsidRDefault="00001E07" w:rsidP="00967BFC">
    <w:pPr>
      <w:pStyle w:val="Header"/>
      <w:tabs>
        <w:tab w:val="clear" w:pos="8306"/>
      </w:tabs>
      <w:spacing w:after="0"/>
      <w:ind w:right="-743"/>
      <w:rPr>
        <w:sz w:val="16"/>
        <w:szCs w:val="16"/>
        <w:lang w:val="en-GB"/>
      </w:rPr>
    </w:pPr>
    <w:r>
      <w:rPr>
        <w:rFonts w:ascii="Verdana" w:hAnsi="Verdana"/>
        <w:b/>
        <w:noProof/>
        <w:sz w:val="18"/>
        <w:szCs w:val="18"/>
        <w:lang w:val="lv-LV" w:eastAsia="lv-LV"/>
      </w:rPr>
      <mc:AlternateContent>
        <mc:Choice Requires="wps">
          <w:drawing>
            <wp:anchor distT="0" distB="0" distL="114300" distR="114300" simplePos="0" relativeHeight="251657216" behindDoc="0" locked="0" layoutInCell="1" allowOverlap="1" wp14:anchorId="5D72C5C7" wp14:editId="5252EB28">
              <wp:simplePos x="0" y="0"/>
              <wp:positionH relativeFrom="column">
                <wp:posOffset>4240258</wp:posOffset>
              </wp:positionH>
              <wp:positionV relativeFrom="paragraph">
                <wp:posOffset>-529656</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10D5B218" w:rsidR="007967A9" w:rsidRPr="006852C7" w:rsidRDefault="0020667D"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 surname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33.9pt;margin-top:-41.7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10D5B218" w:rsidR="007967A9" w:rsidRPr="006852C7" w:rsidRDefault="0020667D"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 surname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008D4316"/>
    <w:multiLevelType w:val="hybridMultilevel"/>
    <w:tmpl w:val="7E20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FC7349"/>
    <w:multiLevelType w:val="hybridMultilevel"/>
    <w:tmpl w:val="FCA4DD20"/>
    <w:lvl w:ilvl="0" w:tplc="DFA8B1EA">
      <w:start w:val="5"/>
      <w:numFmt w:val="bullet"/>
      <w:lvlText w:val="-"/>
      <w:lvlJc w:val="left"/>
      <w:pPr>
        <w:ind w:left="1080" w:hanging="360"/>
      </w:pPr>
      <w:rPr>
        <w:rFonts w:ascii="Verdana" w:eastAsia="Times New Roman" w:hAnsi="Verdana"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9223E6"/>
    <w:multiLevelType w:val="hybridMultilevel"/>
    <w:tmpl w:val="B5D41E3E"/>
    <w:lvl w:ilvl="0" w:tplc="DFA8B1EA">
      <w:start w:val="5"/>
      <w:numFmt w:val="bullet"/>
      <w:lvlText w:val="-"/>
      <w:lvlJc w:val="left"/>
      <w:pPr>
        <w:ind w:left="1080" w:hanging="360"/>
      </w:pPr>
      <w:rPr>
        <w:rFonts w:ascii="Verdana" w:eastAsia="Times New Roman" w:hAnsi="Verdana"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157F4B6F"/>
    <w:multiLevelType w:val="hybridMultilevel"/>
    <w:tmpl w:val="D6F62DE2"/>
    <w:lvl w:ilvl="0" w:tplc="DFA8B1EA">
      <w:start w:val="5"/>
      <w:numFmt w:val="bullet"/>
      <w:lvlText w:val="-"/>
      <w:lvlJc w:val="left"/>
      <w:pPr>
        <w:ind w:left="720" w:hanging="360"/>
      </w:pPr>
      <w:rPr>
        <w:rFonts w:ascii="Verdana" w:eastAsia="Times New Roman" w:hAnsi="Verdana"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4"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0E649B8"/>
    <w:multiLevelType w:val="hybridMultilevel"/>
    <w:tmpl w:val="CA70DE2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6106006"/>
    <w:multiLevelType w:val="hybridMultilevel"/>
    <w:tmpl w:val="06F070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A7E3E38"/>
    <w:multiLevelType w:val="hybridMultilevel"/>
    <w:tmpl w:val="4C4203D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4"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5"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6"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2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8"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15:restartNumberingAfterBreak="0">
    <w:nsid w:val="686659F7"/>
    <w:multiLevelType w:val="hybridMultilevel"/>
    <w:tmpl w:val="35AC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6625ED1"/>
    <w:multiLevelType w:val="hybridMultilevel"/>
    <w:tmpl w:val="A030F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E36161"/>
    <w:multiLevelType w:val="hybridMultilevel"/>
    <w:tmpl w:val="2F261B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24"/>
  </w:num>
  <w:num w:numId="5">
    <w:abstractNumId w:val="18"/>
  </w:num>
  <w:num w:numId="6">
    <w:abstractNumId w:val="23"/>
  </w:num>
  <w:num w:numId="7">
    <w:abstractNumId w:val="33"/>
  </w:num>
  <w:num w:numId="8">
    <w:abstractNumId w:val="35"/>
  </w:num>
  <w:num w:numId="9">
    <w:abstractNumId w:val="20"/>
  </w:num>
  <w:num w:numId="10">
    <w:abstractNumId w:val="32"/>
  </w:num>
  <w:num w:numId="11">
    <w:abstractNumId w:val="31"/>
  </w:num>
  <w:num w:numId="12">
    <w:abstractNumId w:val="27"/>
  </w:num>
  <w:num w:numId="13">
    <w:abstractNumId w:val="30"/>
  </w:num>
  <w:num w:numId="14">
    <w:abstractNumId w:val="16"/>
  </w:num>
  <w:num w:numId="15">
    <w:abstractNumId w:val="21"/>
  </w:num>
  <w:num w:numId="16">
    <w:abstractNumId w:val="12"/>
  </w:num>
  <w:num w:numId="17">
    <w:abstractNumId w:val="19"/>
  </w:num>
  <w:num w:numId="18">
    <w:abstractNumId w:val="36"/>
  </w:num>
  <w:num w:numId="19">
    <w:abstractNumId w:val="29"/>
  </w:num>
  <w:num w:numId="20">
    <w:abstractNumId w:val="13"/>
  </w:num>
  <w:num w:numId="21">
    <w:abstractNumId w:val="25"/>
  </w:num>
  <w:num w:numId="22">
    <w:abstractNumId w:val="26"/>
  </w:num>
  <w:num w:numId="23">
    <w:abstractNumId w:val="28"/>
  </w:num>
  <w:num w:numId="24">
    <w:abstractNumId w:val="9"/>
  </w:num>
  <w:num w:numId="25">
    <w:abstractNumId w:val="15"/>
  </w:num>
  <w:num w:numId="26">
    <w:abstractNumId w:val="7"/>
  </w:num>
  <w:num w:numId="27">
    <w:abstractNumId w:val="37"/>
  </w:num>
  <w:num w:numId="28">
    <w:abstractNumId w:val="34"/>
  </w:num>
  <w:num w:numId="29">
    <w:abstractNumId w:val="38"/>
  </w:num>
  <w:num w:numId="30">
    <w:abstractNumId w:val="17"/>
  </w:num>
  <w:num w:numId="31">
    <w:abstractNumId w:val="11"/>
  </w:num>
  <w:num w:numId="32">
    <w:abstractNumId w:val="22"/>
  </w:num>
  <w:num w:numId="33">
    <w:abstractNumId w:val="10"/>
  </w:num>
  <w:num w:numId="34">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1E07"/>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0F18"/>
    <w:rsid w:val="000624B2"/>
    <w:rsid w:val="00062E29"/>
    <w:rsid w:val="00071695"/>
    <w:rsid w:val="0007337F"/>
    <w:rsid w:val="000734DE"/>
    <w:rsid w:val="00073505"/>
    <w:rsid w:val="0007372E"/>
    <w:rsid w:val="00076EA2"/>
    <w:rsid w:val="00080D53"/>
    <w:rsid w:val="00081568"/>
    <w:rsid w:val="00082002"/>
    <w:rsid w:val="000837D8"/>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00C6"/>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EAA"/>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67D"/>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782"/>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0FAD"/>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3559C"/>
    <w:rsid w:val="003416C6"/>
    <w:rsid w:val="00342156"/>
    <w:rsid w:val="00342414"/>
    <w:rsid w:val="00342C1C"/>
    <w:rsid w:val="0034307E"/>
    <w:rsid w:val="003436A1"/>
    <w:rsid w:val="00343D6F"/>
    <w:rsid w:val="003506C3"/>
    <w:rsid w:val="00350D85"/>
    <w:rsid w:val="00354F60"/>
    <w:rsid w:val="003559A5"/>
    <w:rsid w:val="003566D6"/>
    <w:rsid w:val="00356AC6"/>
    <w:rsid w:val="00356D98"/>
    <w:rsid w:val="0035727D"/>
    <w:rsid w:val="00360F1E"/>
    <w:rsid w:val="00361777"/>
    <w:rsid w:val="00363D33"/>
    <w:rsid w:val="00364CD8"/>
    <w:rsid w:val="00370AE6"/>
    <w:rsid w:val="0037192C"/>
    <w:rsid w:val="00371A91"/>
    <w:rsid w:val="00371C48"/>
    <w:rsid w:val="003752F8"/>
    <w:rsid w:val="003764D3"/>
    <w:rsid w:val="003769FE"/>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071"/>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6DC"/>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36AB"/>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5639"/>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4D3"/>
    <w:rsid w:val="00661CA7"/>
    <w:rsid w:val="00662AD4"/>
    <w:rsid w:val="00662F98"/>
    <w:rsid w:val="006643F2"/>
    <w:rsid w:val="00667705"/>
    <w:rsid w:val="006677CA"/>
    <w:rsid w:val="00672D78"/>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0EC8"/>
    <w:rsid w:val="006F0F1F"/>
    <w:rsid w:val="006F171D"/>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256"/>
    <w:rsid w:val="00733844"/>
    <w:rsid w:val="007351DE"/>
    <w:rsid w:val="007354C7"/>
    <w:rsid w:val="00736113"/>
    <w:rsid w:val="0073637B"/>
    <w:rsid w:val="00737902"/>
    <w:rsid w:val="0074151D"/>
    <w:rsid w:val="00742132"/>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76F95"/>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4FF"/>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46BC7"/>
    <w:rsid w:val="00851569"/>
    <w:rsid w:val="00852A36"/>
    <w:rsid w:val="00853A8B"/>
    <w:rsid w:val="00853BE6"/>
    <w:rsid w:val="00856A5D"/>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77186"/>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5C4"/>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B63"/>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09D2"/>
    <w:rsid w:val="009E1C65"/>
    <w:rsid w:val="009E1DBD"/>
    <w:rsid w:val="009E7184"/>
    <w:rsid w:val="009E7D00"/>
    <w:rsid w:val="009F2721"/>
    <w:rsid w:val="009F32D0"/>
    <w:rsid w:val="009F5546"/>
    <w:rsid w:val="009F5DF6"/>
    <w:rsid w:val="009F6B7E"/>
    <w:rsid w:val="00A00AA3"/>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1E2A"/>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486"/>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E6251"/>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0744"/>
    <w:rsid w:val="00D319B1"/>
    <w:rsid w:val="00D31F28"/>
    <w:rsid w:val="00D33364"/>
    <w:rsid w:val="00D33388"/>
    <w:rsid w:val="00D353E4"/>
    <w:rsid w:val="00D35AEA"/>
    <w:rsid w:val="00D3709C"/>
    <w:rsid w:val="00D3744A"/>
    <w:rsid w:val="00D3782E"/>
    <w:rsid w:val="00D40040"/>
    <w:rsid w:val="00D42ACC"/>
    <w:rsid w:val="00D44D48"/>
    <w:rsid w:val="00D44E0A"/>
    <w:rsid w:val="00D473F5"/>
    <w:rsid w:val="00D476A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D6EE7"/>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27E2"/>
    <w:rsid w:val="00E03434"/>
    <w:rsid w:val="00E03FC9"/>
    <w:rsid w:val="00E05B22"/>
    <w:rsid w:val="00E109D3"/>
    <w:rsid w:val="00E122C2"/>
    <w:rsid w:val="00E13C4F"/>
    <w:rsid w:val="00E14477"/>
    <w:rsid w:val="00E152D3"/>
    <w:rsid w:val="00E15C78"/>
    <w:rsid w:val="00E16965"/>
    <w:rsid w:val="00E16FBF"/>
    <w:rsid w:val="00E217A6"/>
    <w:rsid w:val="00E2198B"/>
    <w:rsid w:val="00E2199B"/>
    <w:rsid w:val="00E222B9"/>
    <w:rsid w:val="00E2236A"/>
    <w:rsid w:val="00E231A5"/>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40B1"/>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5BAA"/>
    <w:rsid w:val="00ED60D4"/>
    <w:rsid w:val="00ED7B8D"/>
    <w:rsid w:val="00ED7DB2"/>
    <w:rsid w:val="00ED7DE3"/>
    <w:rsid w:val="00ED7E75"/>
    <w:rsid w:val="00ED7ED5"/>
    <w:rsid w:val="00EE0C35"/>
    <w:rsid w:val="00EE0D0E"/>
    <w:rsid w:val="00EE41DE"/>
    <w:rsid w:val="00EE5991"/>
    <w:rsid w:val="00EE60CF"/>
    <w:rsid w:val="00EE6E81"/>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1DE"/>
    <w:rsid w:val="00F378F8"/>
    <w:rsid w:val="00F42090"/>
    <w:rsid w:val="00F45029"/>
    <w:rsid w:val="00F47C8D"/>
    <w:rsid w:val="00F50463"/>
    <w:rsid w:val="00F54C1B"/>
    <w:rsid w:val="00F550D9"/>
    <w:rsid w:val="00F55526"/>
    <w:rsid w:val="00F56B51"/>
    <w:rsid w:val="00F62D7B"/>
    <w:rsid w:val="00F644F5"/>
    <w:rsid w:val="00F6492B"/>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31CF"/>
    <w:rsid w:val="00F97CFF"/>
    <w:rsid w:val="00FA1EB3"/>
    <w:rsid w:val="00FA5173"/>
    <w:rsid w:val="00FA7449"/>
    <w:rsid w:val="00FB0346"/>
    <w:rsid w:val="00FB4C49"/>
    <w:rsid w:val="00FB790A"/>
    <w:rsid w:val="00FC00EA"/>
    <w:rsid w:val="00FC1FDF"/>
    <w:rsid w:val="00FC69B2"/>
    <w:rsid w:val="00FC6DF5"/>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rFonts w:ascii="Verdana" w:hAnsi="Verdana"/>
      <w:sz w:val="24"/>
      <w:lang w:val="fr-FR" w:eastAsia="x-none"/>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customStyle="1" w:styleId="notranslate">
    <w:name w:val="notranslate"/>
    <w:basedOn w:val="DefaultParagraphFont"/>
    <w:rsid w:val="00B31E2A"/>
  </w:style>
  <w:style w:type="character" w:styleId="Strong">
    <w:name w:val="Strong"/>
    <w:basedOn w:val="DefaultParagraphFont"/>
    <w:uiPriority w:val="22"/>
    <w:qFormat/>
    <w:rsid w:val="00356D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rasmus@du.lv"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88D1AD53-72B7-492A-8D61-184EFB75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2363</Words>
  <Characters>1348</Characters>
  <Application>Microsoft Office Word</Application>
  <DocSecurity>0</DocSecurity>
  <PresentationFormat>Microsoft Word 11.0</PresentationFormat>
  <Lines>11</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3704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Windows User</cp:lastModifiedBy>
  <cp:revision>2</cp:revision>
  <cp:lastPrinted>2023-04-25T06:17:00Z</cp:lastPrinted>
  <dcterms:created xsi:type="dcterms:W3CDTF">2023-07-06T14:32:00Z</dcterms:created>
  <dcterms:modified xsi:type="dcterms:W3CDTF">2023-07-06T14:32:00Z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