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64C68F20" w:rsidR="00887CE1" w:rsidRDefault="00D97FE7" w:rsidP="005D75AB">
      <w:pPr>
        <w:ind w:right="-992"/>
        <w:jc w:val="left"/>
        <w:rPr>
          <w:rFonts w:ascii="Verdana" w:hAnsi="Verdana" w:cs="Calibri"/>
          <w:lang w:val="en-GB"/>
        </w:rPr>
      </w:pPr>
      <w:r w:rsidRPr="00204A7A">
        <w:rPr>
          <w:rFonts w:ascii="Verdana" w:hAnsi="Verdana" w:cs="Calibri"/>
          <w:lang w:val="en-GB"/>
        </w:rPr>
        <w:t xml:space="preserve">Duration (days) – excluding travel days: …………………. </w:t>
      </w:r>
    </w:p>
    <w:p w14:paraId="580D66D2" w14:textId="77777777" w:rsidR="00AF03DA" w:rsidRPr="00AE2C99" w:rsidRDefault="00AF03DA" w:rsidP="00AF03DA">
      <w:pPr>
        <w:pStyle w:val="BodyText"/>
        <w:spacing w:after="0"/>
        <w:rPr>
          <w:rFonts w:ascii="Verdana" w:hAnsi="Verdana" w:cs="Calibri"/>
          <w:sz w:val="20"/>
          <w:lang w:val="en-GB"/>
        </w:rPr>
      </w:pPr>
      <w:r w:rsidRPr="00AE2C99">
        <w:rPr>
          <w:rFonts w:ascii="Segoe UI Symbol" w:eastAsia="MS Gothic" w:hAnsi="Segoe UI Symbol" w:cs="Segoe UI Symbol"/>
          <w:sz w:val="20"/>
          <w:lang w:val="en-GB"/>
        </w:rPr>
        <w:t xml:space="preserve">☐ </w:t>
      </w:r>
      <w:r w:rsidRPr="00AE2C99">
        <w:rPr>
          <w:rFonts w:ascii="Verdana" w:hAnsi="Verdana" w:cs="Calibri"/>
          <w:sz w:val="20"/>
          <w:lang w:val="en-GB"/>
        </w:rPr>
        <w:t xml:space="preserve">Additional day for travel needed directly before the first day of the activity abroad </w:t>
      </w:r>
    </w:p>
    <w:p w14:paraId="152E684C" w14:textId="77777777" w:rsidR="00AF03DA" w:rsidRPr="00AE2C99" w:rsidRDefault="00AF03DA" w:rsidP="00AF03DA">
      <w:pPr>
        <w:pStyle w:val="BodyText"/>
        <w:spacing w:after="0"/>
        <w:rPr>
          <w:rFonts w:ascii="Verdana" w:hAnsi="Verdana" w:cs="Calibri"/>
          <w:sz w:val="20"/>
          <w:lang w:val="en-GB"/>
        </w:rPr>
      </w:pPr>
      <w:r w:rsidRPr="00AE2C99">
        <w:rPr>
          <w:rFonts w:ascii="Segoe UI Symbol" w:eastAsia="MS Gothic" w:hAnsi="Segoe UI Symbol" w:cs="Segoe UI Symbol"/>
          <w:sz w:val="20"/>
          <w:lang w:val="en-GB"/>
        </w:rPr>
        <w:t>☐</w:t>
      </w:r>
      <w:r w:rsidRPr="00AE2C99">
        <w:rPr>
          <w:rFonts w:ascii="Verdana" w:hAnsi="Verdana" w:cs="Calibri"/>
          <w:sz w:val="20"/>
          <w:lang w:val="en-GB"/>
        </w:rPr>
        <w:t xml:space="preserve"> Additional day for travel needed directly following the last day of the activity abroad </w:t>
      </w:r>
    </w:p>
    <w:p w14:paraId="306DA8CD" w14:textId="77777777" w:rsidR="00AF03DA" w:rsidRDefault="00AF03DA" w:rsidP="005D75AB">
      <w:pPr>
        <w:ind w:right="-992"/>
        <w:jc w:val="left"/>
        <w:rPr>
          <w:rFonts w:ascii="Verdana" w:hAnsi="Verdana" w:cs="Arial"/>
          <w:b/>
          <w:color w:val="002060"/>
          <w:szCs w:val="24"/>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165"/>
        <w:gridCol w:w="2276"/>
        <w:gridCol w:w="212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07CE8C66" w:rsidR="00377526" w:rsidRPr="00C033A6" w:rsidRDefault="00B61405" w:rsidP="00A07EA6">
            <w:pPr>
              <w:ind w:right="-993"/>
              <w:jc w:val="left"/>
              <w:rPr>
                <w:rFonts w:ascii="Verdana" w:hAnsi="Verdana" w:cs="Calibri"/>
                <w:i/>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w:t>
            </w:r>
            <w:r w:rsidR="00C033A6">
              <w:rPr>
                <w:rFonts w:ascii="Verdana" w:hAnsi="Verdana" w:cs="Calibri"/>
                <w:i/>
                <w:sz w:val="20"/>
                <w:lang w:val="en-GB"/>
              </w:rPr>
              <w:br/>
            </w:r>
            <w:r w:rsidRPr="007673FA">
              <w:rPr>
                <w:rFonts w:ascii="Verdana" w:hAnsi="Verdana" w:cs="Calibri"/>
                <w:i/>
                <w:sz w:val="20"/>
                <w:lang w:val="en-GB"/>
              </w:rPr>
              <w:t>F</w:t>
            </w:r>
            <w:r>
              <w:rPr>
                <w:rFonts w:ascii="Verdana" w:hAnsi="Verdana" w:cs="Calibri"/>
                <w:i/>
                <w:sz w:val="20"/>
                <w:lang w:val="en-GB"/>
              </w:rPr>
              <w:t>emale/</w:t>
            </w:r>
            <w:r w:rsidR="00C033A6">
              <w:rPr>
                <w:rFonts w:ascii="Verdana" w:hAnsi="Verdana" w:cs="Calibri"/>
                <w:i/>
                <w:sz w:val="20"/>
                <w:lang w:val="en-GB"/>
              </w:rPr>
              <w:br/>
            </w:r>
            <w:r>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527B1BEB"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825902">
              <w:rPr>
                <w:rFonts w:ascii="Verdana" w:hAnsi="Verdana" w:cs="Arial"/>
                <w:color w:val="002060"/>
                <w:sz w:val="20"/>
                <w:lang w:val="en-GB"/>
              </w:rPr>
              <w:t>2</w:t>
            </w:r>
            <w:r w:rsidR="005D2317">
              <w:rPr>
                <w:rFonts w:ascii="Verdana" w:hAnsi="Verdana" w:cs="Arial"/>
                <w:color w:val="002060"/>
                <w:sz w:val="20"/>
                <w:lang w:val="en-GB"/>
              </w:rPr>
              <w:t>1</w:t>
            </w:r>
            <w:r w:rsidRPr="007673FA">
              <w:rPr>
                <w:rFonts w:ascii="Verdana" w:hAnsi="Verdana" w:cs="Arial"/>
                <w:color w:val="002060"/>
                <w:sz w:val="20"/>
                <w:lang w:val="en-GB"/>
              </w:rPr>
              <w:t>/20</w:t>
            </w:r>
            <w:r w:rsidR="00825902">
              <w:rPr>
                <w:rFonts w:ascii="Verdana" w:hAnsi="Verdana" w:cs="Arial"/>
                <w:color w:val="002060"/>
                <w:sz w:val="20"/>
                <w:lang w:val="en-GB"/>
              </w:rPr>
              <w:t>2</w:t>
            </w:r>
            <w:r w:rsidR="005D2317">
              <w:rPr>
                <w:rFonts w:ascii="Verdana" w:hAnsi="Verdana" w:cs="Arial"/>
                <w:color w:val="002060"/>
                <w:sz w:val="20"/>
                <w:lang w:val="en-GB"/>
              </w:rPr>
              <w:t>2</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r w:rsidR="00EA5A94" w:rsidRPr="00EA5A94" w14:paraId="56F7F799" w14:textId="77777777" w:rsidTr="00EA5A94">
        <w:tc>
          <w:tcPr>
            <w:tcW w:w="2232" w:type="dxa"/>
            <w:tcBorders>
              <w:top w:val="single" w:sz="6" w:space="0" w:color="auto"/>
              <w:left w:val="single" w:sz="6" w:space="0" w:color="auto"/>
              <w:bottom w:val="single" w:sz="6" w:space="0" w:color="auto"/>
              <w:right w:val="single" w:sz="6" w:space="0" w:color="auto"/>
            </w:tcBorders>
            <w:shd w:val="clear" w:color="auto" w:fill="FFFFFF"/>
          </w:tcPr>
          <w:p w14:paraId="195686A0" w14:textId="77777777" w:rsidR="00EA5A94" w:rsidRPr="007673FA" w:rsidRDefault="00EA5A94" w:rsidP="006B1754">
            <w:pPr>
              <w:ind w:right="-993"/>
              <w:jc w:val="left"/>
              <w:rPr>
                <w:rFonts w:ascii="Verdana" w:hAnsi="Verdana" w:cs="Arial"/>
                <w:sz w:val="20"/>
                <w:lang w:val="en-GB"/>
              </w:rPr>
            </w:pPr>
            <w:r w:rsidRPr="00B05C84">
              <w:rPr>
                <w:rFonts w:ascii="Verdana" w:hAnsi="Verdana" w:cs="Arial"/>
                <w:sz w:val="20"/>
                <w:lang w:val="en-GB"/>
              </w:rPr>
              <w:t xml:space="preserve">Category of </w:t>
            </w:r>
            <w:r w:rsidRPr="00B05C84">
              <w:rPr>
                <w:rFonts w:ascii="Verdana" w:hAnsi="Verdana" w:cs="Arial"/>
                <w:sz w:val="20"/>
                <w:lang w:val="en-GB"/>
              </w:rPr>
              <w:br/>
              <w:t>Staff</w:t>
            </w:r>
          </w:p>
        </w:tc>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14:paraId="28837A4F" w14:textId="1B3290F3" w:rsidR="00EA5A94" w:rsidRPr="00EA5A94" w:rsidRDefault="00C033A6" w:rsidP="00C033A6">
            <w:pPr>
              <w:ind w:right="-993"/>
              <w:jc w:val="left"/>
              <w:rPr>
                <w:rFonts w:ascii="Verdana" w:hAnsi="Verdana" w:cs="Arial"/>
                <w:color w:val="002060"/>
                <w:sz w:val="20"/>
                <w:lang w:val="en-GB"/>
              </w:rPr>
            </w:pPr>
            <w:sdt>
              <w:sdtPr>
                <w:rPr>
                  <w:rFonts w:ascii="Verdana" w:hAnsi="Verdana" w:cs="Arial"/>
                  <w:color w:val="002060"/>
                  <w:sz w:val="20"/>
                  <w:lang w:val="en-GB"/>
                </w:rPr>
                <w:id w:val="1065680730"/>
                <w14:checkbox>
                  <w14:checked w14:val="0"/>
                  <w14:checkedState w14:val="2612" w14:font="MS Gothic"/>
                  <w14:uncheckedState w14:val="2610" w14:font="MS Gothic"/>
                </w14:checkbox>
              </w:sdtPr>
              <w:sdtContent>
                <w:r>
                  <w:rPr>
                    <w:rFonts w:ascii="MS Gothic" w:eastAsia="MS Gothic" w:hAnsi="MS Gothic" w:cs="Arial" w:hint="eastAsia"/>
                    <w:color w:val="002060"/>
                    <w:sz w:val="20"/>
                    <w:lang w:val="en-GB"/>
                  </w:rPr>
                  <w:t>☐</w:t>
                </w:r>
              </w:sdtContent>
            </w:sdt>
            <w:r w:rsidR="00EA5A94" w:rsidRPr="00EA5A94">
              <w:rPr>
                <w:rFonts w:ascii="Verdana" w:hAnsi="Verdana" w:cs="Arial"/>
                <w:color w:val="002060"/>
                <w:sz w:val="20"/>
                <w:lang w:val="en-GB"/>
              </w:rPr>
              <w:t>I-International Office;</w:t>
            </w:r>
            <w:r>
              <w:rPr>
                <w:rFonts w:ascii="Verdana" w:hAnsi="Verdana" w:cs="Arial"/>
                <w:color w:val="002060"/>
                <w:sz w:val="20"/>
                <w:lang w:val="en-GB"/>
              </w:rPr>
              <w:br/>
            </w:r>
            <w:sdt>
              <w:sdtPr>
                <w:rPr>
                  <w:rFonts w:ascii="Verdana" w:hAnsi="Verdana" w:cs="Arial"/>
                  <w:color w:val="002060"/>
                  <w:sz w:val="20"/>
                  <w:lang w:val="en-GB"/>
                </w:rPr>
                <w:id w:val="-1086849880"/>
                <w14:checkbox>
                  <w14:checked w14:val="0"/>
                  <w14:checkedState w14:val="2612" w14:font="MS Gothic"/>
                  <w14:uncheckedState w14:val="2610" w14:font="MS Gothic"/>
                </w14:checkbox>
              </w:sdtPr>
              <w:sdtContent>
                <w:r>
                  <w:rPr>
                    <w:rFonts w:ascii="MS Gothic" w:eastAsia="MS Gothic" w:hAnsi="MS Gothic" w:cs="Arial" w:hint="eastAsia"/>
                    <w:color w:val="002060"/>
                    <w:sz w:val="20"/>
                    <w:lang w:val="en-GB"/>
                  </w:rPr>
                  <w:t>☐</w:t>
                </w:r>
              </w:sdtContent>
            </w:sdt>
            <w:r>
              <w:rPr>
                <w:rFonts w:ascii="Verdana" w:hAnsi="Verdana" w:cs="Arial"/>
                <w:color w:val="002060"/>
                <w:sz w:val="20"/>
                <w:lang w:val="en-GB"/>
              </w:rPr>
              <w:t>F-Finance;</w:t>
            </w:r>
            <w:r>
              <w:rPr>
                <w:rFonts w:ascii="Verdana" w:hAnsi="Verdana" w:cs="Arial"/>
                <w:color w:val="002060"/>
                <w:sz w:val="20"/>
                <w:lang w:val="en-GB"/>
              </w:rPr>
              <w:br/>
            </w:r>
            <w:sdt>
              <w:sdtPr>
                <w:rPr>
                  <w:rFonts w:ascii="Verdana" w:hAnsi="Verdana" w:cs="Arial"/>
                  <w:color w:val="002060"/>
                  <w:sz w:val="20"/>
                  <w:lang w:val="en-GB"/>
                </w:rPr>
                <w:id w:val="-1265995227"/>
                <w14:checkbox>
                  <w14:checked w14:val="0"/>
                  <w14:checkedState w14:val="2612" w14:font="MS Gothic"/>
                  <w14:uncheckedState w14:val="2610" w14:font="MS Gothic"/>
                </w14:checkbox>
              </w:sdtPr>
              <w:sdtContent>
                <w:r>
                  <w:rPr>
                    <w:rFonts w:ascii="MS Gothic" w:eastAsia="MS Gothic" w:hAnsi="MS Gothic" w:cs="Arial" w:hint="eastAsia"/>
                    <w:color w:val="002060"/>
                    <w:sz w:val="20"/>
                    <w:lang w:val="en-GB"/>
                  </w:rPr>
                  <w:t>☐</w:t>
                </w:r>
              </w:sdtContent>
            </w:sdt>
            <w:r w:rsidR="00EA5A94" w:rsidRPr="00EA5A94">
              <w:rPr>
                <w:rFonts w:ascii="Verdana" w:hAnsi="Verdana" w:cs="Arial"/>
                <w:color w:val="002060"/>
                <w:sz w:val="20"/>
                <w:lang w:val="en-GB"/>
              </w:rPr>
              <w:t xml:space="preserve"> G-General Administration and Technical;</w:t>
            </w:r>
            <w:r>
              <w:rPr>
                <w:rFonts w:ascii="Verdana" w:hAnsi="Verdana" w:cs="Arial"/>
                <w:color w:val="002060"/>
                <w:sz w:val="20"/>
                <w:lang w:val="en-GB"/>
              </w:rPr>
              <w:br/>
            </w:r>
            <w:sdt>
              <w:sdtPr>
                <w:rPr>
                  <w:rFonts w:ascii="Verdana" w:hAnsi="Verdana" w:cs="Arial"/>
                  <w:color w:val="002060"/>
                  <w:sz w:val="20"/>
                  <w:lang w:val="en-GB"/>
                </w:rPr>
                <w:id w:val="790268"/>
                <w14:checkbox>
                  <w14:checked w14:val="0"/>
                  <w14:checkedState w14:val="2612" w14:font="MS Gothic"/>
                  <w14:uncheckedState w14:val="2610" w14:font="MS Gothic"/>
                </w14:checkbox>
              </w:sdtPr>
              <w:sdtContent>
                <w:r>
                  <w:rPr>
                    <w:rFonts w:ascii="MS Gothic" w:eastAsia="MS Gothic" w:hAnsi="MS Gothic" w:cs="Arial" w:hint="eastAsia"/>
                    <w:color w:val="002060"/>
                    <w:sz w:val="20"/>
                    <w:lang w:val="en-GB"/>
                  </w:rPr>
                  <w:t>☐</w:t>
                </w:r>
              </w:sdtContent>
            </w:sdt>
            <w:r>
              <w:rPr>
                <w:rFonts w:ascii="Verdana" w:hAnsi="Verdana" w:cs="Arial"/>
                <w:color w:val="002060"/>
                <w:sz w:val="20"/>
                <w:lang w:val="en-GB"/>
              </w:rPr>
              <w:t>S-Student Information;</w:t>
            </w:r>
            <w:r>
              <w:rPr>
                <w:rFonts w:ascii="Verdana" w:hAnsi="Verdana" w:cs="Arial"/>
                <w:color w:val="002060"/>
                <w:sz w:val="20"/>
                <w:lang w:val="en-GB"/>
              </w:rPr>
              <w:br/>
            </w:r>
            <w:sdt>
              <w:sdtPr>
                <w:rPr>
                  <w:rFonts w:ascii="Verdana" w:hAnsi="Verdana" w:cs="Arial"/>
                  <w:color w:val="002060"/>
                  <w:sz w:val="20"/>
                  <w:lang w:val="en-GB"/>
                </w:rPr>
                <w:id w:val="-694842371"/>
                <w14:checkbox>
                  <w14:checked w14:val="0"/>
                  <w14:checkedState w14:val="2612" w14:font="MS Gothic"/>
                  <w14:uncheckedState w14:val="2610" w14:font="MS Gothic"/>
                </w14:checkbox>
              </w:sdtPr>
              <w:sdtContent>
                <w:r>
                  <w:rPr>
                    <w:rFonts w:ascii="MS Gothic" w:eastAsia="MS Gothic" w:hAnsi="MS Gothic" w:cs="Arial" w:hint="eastAsia"/>
                    <w:color w:val="002060"/>
                    <w:sz w:val="20"/>
                    <w:lang w:val="en-GB"/>
                  </w:rPr>
                  <w:t>☐</w:t>
                </w:r>
              </w:sdtContent>
            </w:sdt>
            <w:r>
              <w:rPr>
                <w:rFonts w:ascii="Verdana" w:hAnsi="Verdana" w:cs="Arial"/>
                <w:color w:val="002060"/>
                <w:sz w:val="20"/>
                <w:lang w:val="en-GB"/>
              </w:rPr>
              <w:t>C-Continuing Education;</w:t>
            </w:r>
            <w:r>
              <w:rPr>
                <w:rFonts w:ascii="Verdana" w:hAnsi="Verdana" w:cs="Arial"/>
                <w:color w:val="002060"/>
                <w:sz w:val="20"/>
                <w:lang w:val="en-GB"/>
              </w:rPr>
              <w:br/>
            </w:r>
            <w:sdt>
              <w:sdtPr>
                <w:rPr>
                  <w:rFonts w:ascii="Verdana" w:hAnsi="Verdana" w:cs="Arial"/>
                  <w:color w:val="002060"/>
                  <w:sz w:val="20"/>
                  <w:lang w:val="en-GB"/>
                </w:rPr>
                <w:id w:val="-431662774"/>
                <w14:checkbox>
                  <w14:checked w14:val="0"/>
                  <w14:checkedState w14:val="2612" w14:font="MS Gothic"/>
                  <w14:uncheckedState w14:val="2610" w14:font="MS Gothic"/>
                </w14:checkbox>
              </w:sdtPr>
              <w:sdtContent>
                <w:r>
                  <w:rPr>
                    <w:rFonts w:ascii="MS Gothic" w:eastAsia="MS Gothic" w:hAnsi="MS Gothic" w:cs="Arial" w:hint="eastAsia"/>
                    <w:color w:val="002060"/>
                    <w:sz w:val="20"/>
                    <w:lang w:val="en-GB"/>
                  </w:rPr>
                  <w:t>☐</w:t>
                </w:r>
              </w:sdtContent>
            </w:sdt>
            <w:r>
              <w:rPr>
                <w:rFonts w:ascii="Verdana" w:hAnsi="Verdana" w:cs="Arial"/>
                <w:color w:val="002060"/>
                <w:sz w:val="20"/>
                <w:lang w:val="en-GB"/>
              </w:rPr>
              <w:t>T-Academic Staff</w:t>
            </w:r>
            <w:r w:rsidR="00EA5A94" w:rsidRPr="00EA5A94">
              <w:rPr>
                <w:rFonts w:ascii="Verdana" w:hAnsi="Verdana" w:cs="Arial"/>
                <w:color w:val="002060"/>
                <w:sz w:val="20"/>
                <w:lang w:val="en-GB"/>
              </w:rPr>
              <w:t xml:space="preserve">; </w:t>
            </w:r>
            <w:r>
              <w:rPr>
                <w:rFonts w:ascii="Verdana" w:hAnsi="Verdana" w:cs="Arial"/>
                <w:color w:val="002060"/>
                <w:sz w:val="20"/>
                <w:lang w:val="en-GB"/>
              </w:rPr>
              <w:br/>
            </w:r>
            <w:sdt>
              <w:sdtPr>
                <w:rPr>
                  <w:rFonts w:ascii="Segoe UI Symbol" w:hAnsi="Segoe UI Symbol" w:cs="Segoe UI Symbol"/>
                  <w:color w:val="002060"/>
                  <w:sz w:val="20"/>
                  <w:lang w:val="en-GB"/>
                </w:rPr>
                <w:id w:val="-305943581"/>
                <w14:checkbox>
                  <w14:checked w14:val="0"/>
                  <w14:checkedState w14:val="2612" w14:font="MS Gothic"/>
                  <w14:uncheckedState w14:val="2610" w14:font="MS Gothic"/>
                </w14:checkbox>
              </w:sdtPr>
              <w:sdtContent>
                <w:r>
                  <w:rPr>
                    <w:rFonts w:ascii="MS Gothic" w:eastAsia="MS Gothic" w:hAnsi="MS Gothic" w:cs="Segoe UI Symbol" w:hint="eastAsia"/>
                    <w:color w:val="002060"/>
                    <w:sz w:val="20"/>
                    <w:lang w:val="en-GB"/>
                  </w:rPr>
                  <w:t>☐</w:t>
                </w:r>
              </w:sdtContent>
            </w:sdt>
            <w:r w:rsidR="00EA5A94" w:rsidRPr="00EA5A94">
              <w:rPr>
                <w:rFonts w:ascii="Verdana" w:hAnsi="Verdana" w:cs="Arial"/>
                <w:color w:val="002060"/>
                <w:sz w:val="20"/>
                <w:lang w:val="en-GB"/>
              </w:rPr>
              <w:t xml:space="preserve"> O - Other</w:t>
            </w:r>
          </w:p>
        </w:tc>
      </w:tr>
    </w:tbl>
    <w:p w14:paraId="5D72C55D" w14:textId="77777777" w:rsidR="00377526" w:rsidRPr="00EA5A94" w:rsidRDefault="00377526" w:rsidP="00F8782D">
      <w:pPr>
        <w:spacing w:after="0"/>
        <w:ind w:right="-992"/>
        <w:jc w:val="left"/>
        <w:rPr>
          <w:rFonts w:ascii="Verdana" w:hAnsi="Verdana" w:cs="Arial"/>
          <w:b/>
          <w:color w:val="002060"/>
          <w:sz w:val="16"/>
          <w:szCs w:val="16"/>
          <w:lang w:val="fr-BE"/>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9"/>
        <w:gridCol w:w="2219"/>
        <w:gridCol w:w="1815"/>
        <w:gridCol w:w="2579"/>
      </w:tblGrid>
      <w:tr w:rsidR="00825902" w:rsidRPr="007673FA" w14:paraId="43929B59" w14:textId="77777777" w:rsidTr="00BC01A2">
        <w:trPr>
          <w:trHeight w:val="371"/>
        </w:trPr>
        <w:tc>
          <w:tcPr>
            <w:tcW w:w="2232" w:type="dxa"/>
            <w:shd w:val="clear" w:color="auto" w:fill="FFFFFF"/>
          </w:tcPr>
          <w:p w14:paraId="483E989B" w14:textId="50C3E6AF" w:rsidR="00825902" w:rsidRDefault="00825902"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0D063E59" w14:textId="05627063" w:rsidR="00825902" w:rsidRPr="007673FA" w:rsidRDefault="00825902" w:rsidP="00825902">
            <w:pPr>
              <w:ind w:right="-993"/>
              <w:jc w:val="center"/>
              <w:rPr>
                <w:rFonts w:ascii="Verdana" w:hAnsi="Verdana" w:cs="Arial"/>
                <w:b/>
                <w:color w:val="002060"/>
                <w:sz w:val="20"/>
                <w:lang w:val="en-GB"/>
              </w:rPr>
            </w:pPr>
            <w:r>
              <w:rPr>
                <w:rFonts w:ascii="Verdana" w:hAnsi="Verdana" w:cs="Arial"/>
                <w:b/>
                <w:color w:val="002060"/>
                <w:sz w:val="20"/>
                <w:lang w:val="en-GB"/>
              </w:rPr>
              <w:t>Daugavpils University</w:t>
            </w:r>
          </w:p>
        </w:tc>
      </w:tr>
      <w:tr w:rsidR="00825902" w:rsidRPr="007673FA" w14:paraId="5D72C563" w14:textId="77777777" w:rsidTr="00825902">
        <w:trPr>
          <w:trHeight w:val="981"/>
        </w:trPr>
        <w:tc>
          <w:tcPr>
            <w:tcW w:w="2232" w:type="dxa"/>
            <w:shd w:val="clear" w:color="auto" w:fill="FFFFFF"/>
          </w:tcPr>
          <w:p w14:paraId="10FE6385" w14:textId="77777777" w:rsidR="00825902" w:rsidRPr="001264FF" w:rsidRDefault="00825902" w:rsidP="00825902">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0A3CA589" w14:textId="77777777" w:rsidR="00825902" w:rsidRPr="005E466D" w:rsidRDefault="00825902" w:rsidP="00825902">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5F" w14:textId="53A71F6F" w:rsidR="00825902" w:rsidRPr="007673FA" w:rsidRDefault="00825902" w:rsidP="00825902">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0" w14:textId="08D29C8E" w:rsidR="00825902" w:rsidRPr="00825902" w:rsidRDefault="00825902" w:rsidP="00825902">
            <w:pPr>
              <w:ind w:right="-993"/>
              <w:jc w:val="left"/>
              <w:rPr>
                <w:rFonts w:ascii="Verdana" w:hAnsi="Verdana" w:cs="Arial"/>
                <w:sz w:val="20"/>
                <w:lang w:val="en-GB"/>
              </w:rPr>
            </w:pPr>
            <w:r w:rsidRPr="00825902">
              <w:rPr>
                <w:rFonts w:ascii="Verdana" w:hAnsi="Verdana" w:cs="Arial"/>
                <w:sz w:val="20"/>
                <w:lang w:val="en-GB"/>
              </w:rPr>
              <w:t>LV DAUGAVP01</w:t>
            </w:r>
          </w:p>
        </w:tc>
        <w:tc>
          <w:tcPr>
            <w:tcW w:w="1842" w:type="dxa"/>
            <w:shd w:val="clear" w:color="auto" w:fill="FFFFFF"/>
          </w:tcPr>
          <w:p w14:paraId="5D72C561" w14:textId="476028FA" w:rsidR="00825902" w:rsidRPr="00825902" w:rsidRDefault="00825902" w:rsidP="00825902">
            <w:pPr>
              <w:ind w:right="-993"/>
              <w:jc w:val="left"/>
              <w:rPr>
                <w:rFonts w:ascii="Verdana" w:hAnsi="Verdana" w:cs="Arial"/>
                <w:sz w:val="20"/>
                <w:lang w:val="is-IS"/>
              </w:rPr>
            </w:pPr>
            <w:r w:rsidRPr="00825902">
              <w:rPr>
                <w:rFonts w:ascii="Verdana" w:hAnsi="Verdana" w:cs="Arial"/>
                <w:sz w:val="20"/>
                <w:lang w:val="en-GB"/>
              </w:rPr>
              <w:t>Faculty/</w:t>
            </w:r>
            <w:r w:rsidRPr="00825902">
              <w:rPr>
                <w:rFonts w:ascii="Verdana" w:hAnsi="Verdana" w:cs="Arial"/>
                <w:sz w:val="20"/>
                <w:lang w:val="en-GB"/>
              </w:rPr>
              <w:br/>
              <w:t>Department</w:t>
            </w:r>
          </w:p>
        </w:tc>
        <w:tc>
          <w:tcPr>
            <w:tcW w:w="2583" w:type="dxa"/>
            <w:shd w:val="clear" w:color="auto" w:fill="FFFFFF"/>
          </w:tcPr>
          <w:p w14:paraId="5D72C562" w14:textId="3AE46407" w:rsidR="00825902" w:rsidRPr="00825902" w:rsidRDefault="00825902" w:rsidP="00825902">
            <w:pPr>
              <w:ind w:right="-993"/>
              <w:jc w:val="left"/>
              <w:rPr>
                <w:rFonts w:ascii="Verdana" w:hAnsi="Verdana" w:cs="Arial"/>
                <w:sz w:val="20"/>
                <w:lang w:val="en-GB"/>
              </w:rPr>
            </w:pPr>
            <w:r w:rsidRPr="00825902">
              <w:rPr>
                <w:rFonts w:ascii="Verdana" w:hAnsi="Verdana" w:cs="Arial"/>
                <w:sz w:val="20"/>
                <w:lang w:val="en-GB"/>
              </w:rPr>
              <w:t xml:space="preserve">Department of </w:t>
            </w:r>
            <w:r>
              <w:rPr>
                <w:rFonts w:ascii="Verdana" w:hAnsi="Verdana" w:cs="Arial"/>
                <w:sz w:val="20"/>
                <w:lang w:val="en-GB"/>
              </w:rPr>
              <w:br/>
            </w:r>
            <w:r w:rsidRPr="00825902">
              <w:rPr>
                <w:rFonts w:ascii="Verdana" w:hAnsi="Verdana" w:cs="Arial"/>
                <w:sz w:val="20"/>
                <w:lang w:val="en-GB"/>
              </w:rPr>
              <w:t>Science</w:t>
            </w:r>
          </w:p>
        </w:tc>
      </w:tr>
      <w:tr w:rsidR="00825902" w:rsidRPr="007673FA" w14:paraId="5D72C56F" w14:textId="77777777" w:rsidTr="00825902">
        <w:trPr>
          <w:trHeight w:val="559"/>
        </w:trPr>
        <w:tc>
          <w:tcPr>
            <w:tcW w:w="2232" w:type="dxa"/>
            <w:shd w:val="clear" w:color="auto" w:fill="FFFFFF"/>
          </w:tcPr>
          <w:p w14:paraId="5D72C56B" w14:textId="35B63350" w:rsidR="00825902" w:rsidRPr="007673FA" w:rsidRDefault="00825902" w:rsidP="00825902">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0631183" w:rsidR="00825902" w:rsidRPr="00825902" w:rsidRDefault="00825902" w:rsidP="00825902">
            <w:pPr>
              <w:ind w:right="-993"/>
              <w:jc w:val="left"/>
              <w:rPr>
                <w:rFonts w:ascii="Verdana" w:hAnsi="Verdana" w:cs="Arial"/>
                <w:sz w:val="20"/>
                <w:lang w:val="en-GB"/>
              </w:rPr>
            </w:pPr>
            <w:r w:rsidRPr="00825902">
              <w:rPr>
                <w:rFonts w:ascii="Verdana" w:hAnsi="Verdana" w:cs="Arial"/>
                <w:sz w:val="20"/>
                <w:lang w:val="en-GB"/>
              </w:rPr>
              <w:t>Vienibas str. 13,</w:t>
            </w:r>
            <w:r w:rsidRPr="00825902">
              <w:rPr>
                <w:rFonts w:ascii="Verdana" w:hAnsi="Verdana" w:cs="Arial"/>
                <w:sz w:val="20"/>
                <w:lang w:val="en-GB"/>
              </w:rPr>
              <w:br/>
              <w:t>Daugavpils, LV-5400</w:t>
            </w:r>
          </w:p>
        </w:tc>
        <w:tc>
          <w:tcPr>
            <w:tcW w:w="1842" w:type="dxa"/>
            <w:shd w:val="clear" w:color="auto" w:fill="FFFFFF"/>
          </w:tcPr>
          <w:p w14:paraId="5D72C56D" w14:textId="77777777" w:rsidR="00825902" w:rsidRPr="00825902" w:rsidRDefault="00825902" w:rsidP="00825902">
            <w:pPr>
              <w:spacing w:after="0"/>
              <w:ind w:right="-992"/>
              <w:jc w:val="left"/>
              <w:rPr>
                <w:rFonts w:ascii="Verdana" w:hAnsi="Verdana" w:cs="Arial"/>
                <w:sz w:val="20"/>
                <w:lang w:val="en-GB"/>
              </w:rPr>
            </w:pPr>
            <w:r w:rsidRPr="00825902">
              <w:rPr>
                <w:rFonts w:ascii="Verdana" w:hAnsi="Verdana" w:cs="Arial"/>
                <w:sz w:val="20"/>
                <w:lang w:val="en-GB"/>
              </w:rPr>
              <w:t>Country/</w:t>
            </w:r>
            <w:r w:rsidRPr="00825902">
              <w:rPr>
                <w:rFonts w:ascii="Verdana" w:hAnsi="Verdana" w:cs="Arial"/>
                <w:sz w:val="20"/>
                <w:lang w:val="en-GB"/>
              </w:rPr>
              <w:br/>
              <w:t>Country code</w:t>
            </w:r>
            <w:r w:rsidRPr="00825902">
              <w:rPr>
                <w:rStyle w:val="EndnoteReference"/>
                <w:rFonts w:ascii="Verdana" w:hAnsi="Verdana" w:cs="Arial"/>
                <w:sz w:val="20"/>
                <w:lang w:val="en-GB"/>
              </w:rPr>
              <w:endnoteReference w:id="5"/>
            </w:r>
          </w:p>
        </w:tc>
        <w:tc>
          <w:tcPr>
            <w:tcW w:w="2583" w:type="dxa"/>
            <w:shd w:val="clear" w:color="auto" w:fill="FFFFFF"/>
          </w:tcPr>
          <w:p w14:paraId="5D72C56E" w14:textId="0E7D58E2" w:rsidR="00825902" w:rsidRPr="00825902" w:rsidRDefault="00825902" w:rsidP="00825902">
            <w:pPr>
              <w:ind w:right="-993"/>
              <w:jc w:val="left"/>
              <w:rPr>
                <w:rFonts w:ascii="Verdana" w:hAnsi="Verdana" w:cs="Arial"/>
                <w:sz w:val="20"/>
                <w:lang w:val="en-GB"/>
              </w:rPr>
            </w:pPr>
            <w:r w:rsidRPr="00825902">
              <w:rPr>
                <w:rFonts w:ascii="Verdana" w:hAnsi="Verdana" w:cs="Arial"/>
                <w:sz w:val="20"/>
                <w:lang w:val="en-GB"/>
              </w:rPr>
              <w:t>Latvia/ LV</w:t>
            </w:r>
          </w:p>
        </w:tc>
      </w:tr>
      <w:tr w:rsidR="00825902" w:rsidRPr="00E02718" w14:paraId="5D72C574" w14:textId="77777777" w:rsidTr="00825902">
        <w:tc>
          <w:tcPr>
            <w:tcW w:w="2232" w:type="dxa"/>
            <w:shd w:val="clear" w:color="auto" w:fill="FFFFFF"/>
          </w:tcPr>
          <w:p w14:paraId="5D72C570" w14:textId="29DB531D" w:rsidR="00825902" w:rsidRPr="007673FA" w:rsidRDefault="00825902" w:rsidP="0082590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3A370742" w:rsidR="00825902" w:rsidRPr="00825902" w:rsidRDefault="00825902" w:rsidP="00825902">
            <w:pPr>
              <w:ind w:right="-993"/>
              <w:jc w:val="left"/>
              <w:rPr>
                <w:rFonts w:ascii="Verdana" w:hAnsi="Verdana" w:cs="Arial"/>
                <w:sz w:val="20"/>
                <w:lang w:val="en-GB"/>
              </w:rPr>
            </w:pPr>
            <w:r w:rsidRPr="00825902">
              <w:rPr>
                <w:rFonts w:ascii="Verdana" w:hAnsi="Verdana" w:cs="Arial"/>
                <w:sz w:val="20"/>
                <w:lang w:val="en-GB"/>
              </w:rPr>
              <w:t>Inese Hodanova</w:t>
            </w:r>
            <w:r w:rsidRPr="00825902">
              <w:rPr>
                <w:rFonts w:ascii="Verdana" w:hAnsi="Verdana" w:cs="Arial"/>
                <w:sz w:val="20"/>
                <w:lang w:val="en-GB"/>
              </w:rPr>
              <w:br/>
              <w:t>Project coordinator</w:t>
            </w:r>
          </w:p>
        </w:tc>
        <w:tc>
          <w:tcPr>
            <w:tcW w:w="1842" w:type="dxa"/>
            <w:shd w:val="clear" w:color="auto" w:fill="FFFFFF"/>
          </w:tcPr>
          <w:p w14:paraId="5D72C572" w14:textId="77777777" w:rsidR="00825902" w:rsidRPr="00825902" w:rsidRDefault="00825902" w:rsidP="00825902">
            <w:pPr>
              <w:ind w:right="-993"/>
              <w:jc w:val="left"/>
              <w:rPr>
                <w:rFonts w:ascii="Verdana" w:hAnsi="Verdana" w:cs="Arial"/>
                <w:sz w:val="20"/>
                <w:lang w:val="fr-BE"/>
              </w:rPr>
            </w:pPr>
            <w:r w:rsidRPr="00825902">
              <w:rPr>
                <w:rFonts w:ascii="Verdana" w:hAnsi="Verdana" w:cs="Arial"/>
                <w:sz w:val="20"/>
                <w:lang w:val="fr-BE"/>
              </w:rPr>
              <w:t>Contact person</w:t>
            </w:r>
            <w:r w:rsidRPr="00825902">
              <w:rPr>
                <w:rFonts w:ascii="Verdana" w:hAnsi="Verdana" w:cs="Arial"/>
                <w:sz w:val="20"/>
                <w:lang w:val="fr-BE"/>
              </w:rPr>
              <w:br/>
              <w:t>e-mail / phone</w:t>
            </w:r>
          </w:p>
        </w:tc>
        <w:tc>
          <w:tcPr>
            <w:tcW w:w="2583" w:type="dxa"/>
            <w:shd w:val="clear" w:color="auto" w:fill="FFFFFF"/>
          </w:tcPr>
          <w:p w14:paraId="5D72C573" w14:textId="53A9AA1F" w:rsidR="00825902" w:rsidRPr="00825902" w:rsidRDefault="007E29DC" w:rsidP="00825902">
            <w:pPr>
              <w:ind w:right="-993"/>
              <w:jc w:val="left"/>
              <w:rPr>
                <w:rFonts w:ascii="Verdana" w:hAnsi="Verdana" w:cs="Arial"/>
                <w:sz w:val="20"/>
                <w:lang w:val="fr-BE"/>
              </w:rPr>
            </w:pPr>
            <w:hyperlink r:id="rId14" w:history="1">
              <w:r w:rsidR="00825902" w:rsidRPr="00825902">
                <w:rPr>
                  <w:rStyle w:val="Hyperlink"/>
                  <w:rFonts w:ascii="Verdana" w:hAnsi="Verdana" w:cs="Arial"/>
                  <w:color w:val="auto"/>
                  <w:sz w:val="20"/>
                  <w:lang w:val="fr-BE"/>
                </w:rPr>
                <w:t>Inese.hodanova@du.lv</w:t>
              </w:r>
            </w:hyperlink>
            <w:r w:rsidR="00825902" w:rsidRPr="00825902">
              <w:rPr>
                <w:rFonts w:ascii="Verdana" w:hAnsi="Verdana" w:cs="Arial"/>
                <w:sz w:val="20"/>
                <w:lang w:val="fr-BE"/>
              </w:rPr>
              <w:br/>
              <w:t>+371 654 21606</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75"/>
        <w:gridCol w:w="2084"/>
        <w:gridCol w:w="2304"/>
        <w:gridCol w:w="2118"/>
      </w:tblGrid>
      <w:tr w:rsidR="00D97FE7" w:rsidRPr="00D97FE7" w14:paraId="5D72C57C" w14:textId="77777777" w:rsidTr="00C033A6">
        <w:trPr>
          <w:trHeight w:val="371"/>
        </w:trPr>
        <w:tc>
          <w:tcPr>
            <w:tcW w:w="2191"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1" w:type="dxa"/>
            <w:gridSpan w:val="4"/>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C033A6">
        <w:trPr>
          <w:trHeight w:val="371"/>
        </w:trPr>
        <w:tc>
          <w:tcPr>
            <w:tcW w:w="2191"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59" w:type="dxa"/>
            <w:gridSpan w:val="2"/>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4"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18"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C033A6">
        <w:trPr>
          <w:trHeight w:val="559"/>
        </w:trPr>
        <w:tc>
          <w:tcPr>
            <w:tcW w:w="2191"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lastRenderedPageBreak/>
              <w:t>Address</w:t>
            </w:r>
          </w:p>
        </w:tc>
        <w:tc>
          <w:tcPr>
            <w:tcW w:w="2159" w:type="dxa"/>
            <w:gridSpan w:val="2"/>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4"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8"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C033A6">
        <w:tc>
          <w:tcPr>
            <w:tcW w:w="2191"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9" w:type="dxa"/>
            <w:gridSpan w:val="2"/>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4"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18"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C033A6">
        <w:tc>
          <w:tcPr>
            <w:tcW w:w="2191"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159" w:type="dxa"/>
            <w:gridSpan w:val="2"/>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4"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18" w:type="dxa"/>
            <w:shd w:val="clear" w:color="auto" w:fill="FFFFFF"/>
          </w:tcPr>
          <w:p w14:paraId="0A24C3A1" w14:textId="5E0B1135" w:rsidR="00E915B6" w:rsidRDefault="007E29D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E29D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r w:rsidR="009736A4" w:rsidRPr="00911E91" w14:paraId="19304FC9" w14:textId="77777777" w:rsidTr="00C033A6">
        <w:tc>
          <w:tcPr>
            <w:tcW w:w="2266" w:type="dxa"/>
            <w:gridSpan w:val="2"/>
            <w:shd w:val="clear" w:color="auto" w:fill="FFFFFF"/>
          </w:tcPr>
          <w:p w14:paraId="5CF6DBE3" w14:textId="77777777" w:rsidR="009736A4" w:rsidRDefault="009736A4" w:rsidP="00980BA1">
            <w:pPr>
              <w:spacing w:after="0"/>
              <w:ind w:right="-993"/>
              <w:rPr>
                <w:rFonts w:ascii="Verdana" w:hAnsi="Verdana" w:cs="Arial"/>
                <w:sz w:val="20"/>
                <w:lang w:val="en-GB"/>
              </w:rPr>
            </w:pPr>
            <w:r w:rsidRPr="00911E91">
              <w:rPr>
                <w:rFonts w:ascii="Verdana" w:hAnsi="Verdana" w:cs="Arial"/>
                <w:sz w:val="20"/>
                <w:lang w:val="en-GB"/>
              </w:rPr>
              <w:t>Type of staff</w:t>
            </w:r>
          </w:p>
          <w:p w14:paraId="055E79BF" w14:textId="2CB2A05A" w:rsidR="009736A4" w:rsidRPr="00911E91" w:rsidRDefault="009736A4" w:rsidP="00980BA1">
            <w:pPr>
              <w:spacing w:after="0"/>
              <w:ind w:right="-993"/>
              <w:rPr>
                <w:rFonts w:ascii="Verdana" w:hAnsi="Verdana" w:cs="Arial"/>
                <w:sz w:val="20"/>
                <w:lang w:val="en-GB"/>
              </w:rPr>
            </w:pPr>
            <w:r w:rsidRPr="00911E91">
              <w:rPr>
                <w:rFonts w:ascii="Verdana" w:hAnsi="Verdana" w:cs="Arial"/>
                <w:sz w:val="20"/>
                <w:lang w:val="en-GB"/>
              </w:rPr>
              <w:t>training:</w:t>
            </w:r>
          </w:p>
        </w:tc>
        <w:tc>
          <w:tcPr>
            <w:tcW w:w="6506" w:type="dxa"/>
            <w:gridSpan w:val="3"/>
            <w:shd w:val="clear" w:color="auto" w:fill="FFFFFF"/>
          </w:tcPr>
          <w:p w14:paraId="1471458B" w14:textId="2AF98E8B" w:rsidR="009736A4" w:rsidRPr="00C033A6" w:rsidRDefault="00C033A6" w:rsidP="00980BA1">
            <w:pPr>
              <w:spacing w:after="0"/>
              <w:rPr>
                <w:rFonts w:ascii="Verdana" w:hAnsi="Verdana" w:cs="Calibri"/>
                <w:sz w:val="20"/>
                <w:lang w:val="en-GB"/>
              </w:rPr>
            </w:pPr>
            <w:sdt>
              <w:sdtPr>
                <w:rPr>
                  <w:rFonts w:ascii="Verdana" w:hAnsi="Verdana" w:cs="Calibri"/>
                  <w:sz w:val="20"/>
                  <w:lang w:val="en-GB"/>
                </w:rPr>
                <w:id w:val="-1495638768"/>
                <w14:checkbox>
                  <w14:checked w14:val="0"/>
                  <w14:checkedState w14:val="2612" w14:font="MS Gothic"/>
                  <w14:uncheckedState w14:val="2610" w14:font="MS Gothic"/>
                </w14:checkbox>
              </w:sdtPr>
              <w:sdtContent>
                <w:r w:rsidRPr="00C033A6">
                  <w:rPr>
                    <w:rFonts w:ascii="MS Gothic" w:eastAsia="MS Gothic" w:hAnsi="MS Gothic" w:cs="Calibri" w:hint="eastAsia"/>
                    <w:sz w:val="20"/>
                    <w:lang w:val="en-GB"/>
                  </w:rPr>
                  <w:t>☐</w:t>
                </w:r>
              </w:sdtContent>
            </w:sdt>
            <w:r w:rsidR="009736A4" w:rsidRPr="00C033A6">
              <w:rPr>
                <w:rFonts w:ascii="Verdana" w:hAnsi="Verdana" w:cs="Calibri"/>
                <w:sz w:val="20"/>
                <w:lang w:val="en-GB"/>
              </w:rPr>
              <w:t xml:space="preserve">Job Shadowing;  </w:t>
            </w:r>
            <w:sdt>
              <w:sdtPr>
                <w:rPr>
                  <w:rFonts w:ascii="Verdana" w:hAnsi="Verdana" w:cs="Calibri"/>
                  <w:sz w:val="20"/>
                  <w:lang w:val="en-GB"/>
                </w:rPr>
                <w:id w:val="1814747906"/>
                <w14:checkbox>
                  <w14:checked w14:val="0"/>
                  <w14:checkedState w14:val="2612" w14:font="MS Gothic"/>
                  <w14:uncheckedState w14:val="2610" w14:font="MS Gothic"/>
                </w14:checkbox>
              </w:sdtPr>
              <w:sdtEndPr>
                <w:rPr>
                  <w:rFonts w:hint="eastAsia"/>
                </w:rPr>
              </w:sdtEndPr>
              <w:sdtContent>
                <w:r w:rsidRPr="00C033A6">
                  <w:rPr>
                    <w:rFonts w:ascii="MS Gothic" w:eastAsia="MS Gothic" w:hAnsi="MS Gothic" w:cs="Calibri" w:hint="eastAsia"/>
                    <w:sz w:val="20"/>
                    <w:lang w:val="en-GB"/>
                  </w:rPr>
                  <w:t>☐</w:t>
                </w:r>
              </w:sdtContent>
            </w:sdt>
            <w:r w:rsidR="009736A4" w:rsidRPr="00C033A6">
              <w:rPr>
                <w:rFonts w:ascii="MS Gothic" w:eastAsia="MS Gothic" w:hAnsi="MS Gothic" w:cs="Arial" w:hint="eastAsia"/>
                <w:sz w:val="20"/>
                <w:lang w:val="en-GB"/>
              </w:rPr>
              <w:t xml:space="preserve"> </w:t>
            </w:r>
            <w:r w:rsidR="009736A4" w:rsidRPr="00C033A6">
              <w:rPr>
                <w:rFonts w:ascii="Verdana" w:hAnsi="Verdana" w:cs="Calibri"/>
                <w:sz w:val="20"/>
                <w:lang w:val="en-GB"/>
              </w:rPr>
              <w:t xml:space="preserve">Training; </w:t>
            </w:r>
            <w:sdt>
              <w:sdtPr>
                <w:rPr>
                  <w:rFonts w:ascii="Verdana" w:hAnsi="Verdana" w:cs="Calibri"/>
                  <w:sz w:val="20"/>
                  <w:lang w:val="en-GB"/>
                </w:rPr>
                <w:id w:val="1803499824"/>
                <w14:checkbox>
                  <w14:checked w14:val="0"/>
                  <w14:checkedState w14:val="2612" w14:font="MS Gothic"/>
                  <w14:uncheckedState w14:val="2610" w14:font="MS Gothic"/>
                </w14:checkbox>
              </w:sdtPr>
              <w:sdtEndPr>
                <w:rPr>
                  <w:rFonts w:hint="eastAsia"/>
                </w:rPr>
              </w:sdtEndPr>
              <w:sdtContent>
                <w:r w:rsidRPr="00C033A6">
                  <w:rPr>
                    <w:rFonts w:ascii="MS Gothic" w:eastAsia="MS Gothic" w:hAnsi="MS Gothic" w:cs="Calibri" w:hint="eastAsia"/>
                    <w:sz w:val="20"/>
                    <w:lang w:val="en-GB"/>
                  </w:rPr>
                  <w:t>☐</w:t>
                </w:r>
              </w:sdtContent>
            </w:sdt>
            <w:r w:rsidR="009736A4" w:rsidRPr="00C033A6">
              <w:rPr>
                <w:rFonts w:ascii="Verdana" w:hAnsi="Verdana" w:cs="Calibri"/>
                <w:sz w:val="20"/>
                <w:lang w:val="en-GB"/>
              </w:rPr>
              <w:t xml:space="preserve"> Workshop;</w:t>
            </w:r>
          </w:p>
          <w:p w14:paraId="58859EF7" w14:textId="05550B22" w:rsidR="009736A4" w:rsidRPr="00911E91" w:rsidRDefault="00C033A6" w:rsidP="00980BA1">
            <w:pPr>
              <w:spacing w:after="0"/>
              <w:ind w:left="-6" w:firstLine="6"/>
              <w:rPr>
                <w:rFonts w:ascii="MS Gothic" w:eastAsia="MS Gothic" w:hAnsi="MS Gothic" w:cs="Arial"/>
                <w:sz w:val="16"/>
                <w:szCs w:val="16"/>
                <w:lang w:val="en-GB"/>
              </w:rPr>
            </w:pPr>
            <w:sdt>
              <w:sdtPr>
                <w:rPr>
                  <w:rFonts w:ascii="MS Gothic" w:eastAsia="MS Gothic" w:hAnsi="MS Gothic" w:cs="Arial" w:hint="eastAsia"/>
                  <w:sz w:val="20"/>
                  <w:lang w:val="en-GB"/>
                </w:rPr>
                <w:id w:val="-1684660846"/>
                <w14:checkbox>
                  <w14:checked w14:val="0"/>
                  <w14:checkedState w14:val="2612" w14:font="MS Gothic"/>
                  <w14:uncheckedState w14:val="2610" w14:font="MS Gothic"/>
                </w14:checkbox>
              </w:sdtPr>
              <w:sdtContent>
                <w:r w:rsidRPr="00C033A6">
                  <w:rPr>
                    <w:rFonts w:ascii="MS Gothic" w:eastAsia="MS Gothic" w:hAnsi="MS Gothic" w:cs="Arial" w:hint="eastAsia"/>
                    <w:sz w:val="20"/>
                    <w:lang w:val="en-GB"/>
                  </w:rPr>
                  <w:t>☐</w:t>
                </w:r>
              </w:sdtContent>
            </w:sdt>
            <w:r w:rsidR="009736A4" w:rsidRPr="00C033A6">
              <w:rPr>
                <w:rFonts w:ascii="Verdana" w:hAnsi="Verdana" w:cs="Calibri"/>
                <w:sz w:val="20"/>
                <w:lang w:val="en-GB"/>
              </w:rPr>
              <w:t xml:space="preserve"> Other</w:t>
            </w:r>
          </w:p>
        </w:tc>
      </w:tr>
    </w:tbl>
    <w:p w14:paraId="5D72C596" w14:textId="77777777" w:rsidR="00967A21" w:rsidRPr="00E2199B" w:rsidRDefault="00967A21" w:rsidP="00967A21">
      <w:pPr>
        <w:pStyle w:val="Text4"/>
        <w:pBdr>
          <w:bottom w:val="single" w:sz="6" w:space="1" w:color="auto"/>
        </w:pBdr>
        <w:ind w:left="0"/>
        <w:rPr>
          <w:lang w:val="en-GB"/>
        </w:rPr>
      </w:pPr>
    </w:p>
    <w:p w14:paraId="410AAB2B" w14:textId="77777777" w:rsidR="00DC400D" w:rsidRDefault="00967A21" w:rsidP="00F550D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033FC8E5"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033A6" w:rsidRPr="00510637" w14:paraId="5E3318D2" w14:textId="77777777" w:rsidTr="007E5D32">
        <w:trPr>
          <w:jc w:val="center"/>
        </w:trPr>
        <w:tc>
          <w:tcPr>
            <w:tcW w:w="8763" w:type="dxa"/>
            <w:shd w:val="clear" w:color="auto" w:fill="FFFFFF"/>
          </w:tcPr>
          <w:p w14:paraId="410B0106" w14:textId="37C1C10C" w:rsidR="00C033A6" w:rsidRDefault="00C033A6" w:rsidP="00C033A6">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tc>
      </w:tr>
      <w:tr w:rsidR="00377526" w:rsidRPr="00510637" w14:paraId="5D72C59E" w14:textId="77777777" w:rsidTr="007E5D32">
        <w:trPr>
          <w:jc w:val="center"/>
        </w:trPr>
        <w:tc>
          <w:tcPr>
            <w:tcW w:w="8763" w:type="dxa"/>
            <w:shd w:val="clear" w:color="auto" w:fill="FFFFFF"/>
            <w:hideMark/>
          </w:tcPr>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3375E146" w14:textId="32DCAF03" w:rsidR="00202EC2" w:rsidRDefault="00AC44B1" w:rsidP="00C033A6">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sdt>
              <w:sdtPr>
                <w:rPr>
                  <w:rFonts w:ascii="Verdana" w:hAnsi="Verdana" w:cs="Calibri"/>
                  <w:b/>
                  <w:sz w:val="20"/>
                  <w:lang w:val="en-GB"/>
                </w:rPr>
                <w:id w:val="1596439734"/>
                <w14:checkbox>
                  <w14:checked w14:val="0"/>
                  <w14:checkedState w14:val="2612" w14:font="MS Gothic"/>
                  <w14:uncheckedState w14:val="2610" w14:font="MS Gothic"/>
                </w14:checkbox>
              </w:sdtPr>
              <w:sdtContent>
                <w:r w:rsidR="00C033A6">
                  <w:rPr>
                    <w:rFonts w:ascii="MS Gothic" w:eastAsia="MS Gothic" w:hAnsi="MS Gothic" w:cs="Calibri" w:hint="eastAsia"/>
                    <w:b/>
                    <w:sz w:val="20"/>
                    <w:lang w:val="en-GB"/>
                  </w:rPr>
                  <w:t>☐</w:t>
                </w:r>
              </w:sdtContent>
            </w:sdt>
            <w:r w:rsidRPr="00F378F8">
              <w:rPr>
                <w:rFonts w:ascii="Verdana" w:hAnsi="Verdana" w:cs="Calibri"/>
                <w:b/>
                <w:sz w:val="20"/>
                <w:lang w:val="en-GB"/>
              </w:rPr>
              <w:t xml:space="preserve">   No </w:t>
            </w:r>
            <w:sdt>
              <w:sdtPr>
                <w:rPr>
                  <w:rFonts w:ascii="Verdana" w:hAnsi="Verdana" w:cs="Calibri"/>
                  <w:b/>
                  <w:sz w:val="20"/>
                  <w:lang w:val="en-GB"/>
                </w:rPr>
                <w:id w:val="2069298514"/>
                <w14:checkbox>
                  <w14:checked w14:val="0"/>
                  <w14:checkedState w14:val="2612" w14:font="MS Gothic"/>
                  <w14:uncheckedState w14:val="2610" w14:font="MS Gothic"/>
                </w14:checkbox>
              </w:sdtPr>
              <w:sdtContent>
                <w:r w:rsidR="00C033A6">
                  <w:rPr>
                    <w:rFonts w:ascii="MS Gothic" w:eastAsia="MS Gothic" w:hAnsi="MS Gothic" w:cs="Calibri" w:hint="eastAsia"/>
                    <w:b/>
                    <w:sz w:val="20"/>
                    <w:lang w:val="en-GB"/>
                  </w:rPr>
                  <w:t>☐</w:t>
                </w:r>
              </w:sdtContent>
            </w:sdt>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tc>
      </w:tr>
      <w:tr w:rsidR="00C033A6" w:rsidRPr="00510637" w14:paraId="58317604" w14:textId="77777777" w:rsidTr="007E5D32">
        <w:trPr>
          <w:jc w:val="center"/>
        </w:trPr>
        <w:tc>
          <w:tcPr>
            <w:tcW w:w="8763" w:type="dxa"/>
            <w:shd w:val="clear" w:color="auto" w:fill="FFFFFF"/>
          </w:tcPr>
          <w:p w14:paraId="0B65B730" w14:textId="741CBBD1" w:rsidR="00C033A6" w:rsidRDefault="00C033A6" w:rsidP="00C033A6">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tc>
      </w:tr>
      <w:tr w:rsidR="00377526" w:rsidRPr="00510637" w14:paraId="5D72C5A0" w14:textId="77777777" w:rsidTr="007E5D32">
        <w:trPr>
          <w:jc w:val="center"/>
        </w:trPr>
        <w:tc>
          <w:tcPr>
            <w:tcW w:w="8763" w:type="dxa"/>
            <w:shd w:val="clear" w:color="auto" w:fill="FFFFFF"/>
            <w:hideMark/>
          </w:tcPr>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C033A6" w:rsidRPr="00510637" w14:paraId="5BBD0CB9" w14:textId="77777777" w:rsidTr="007E5D32">
        <w:trPr>
          <w:jc w:val="center"/>
        </w:trPr>
        <w:tc>
          <w:tcPr>
            <w:tcW w:w="8763" w:type="dxa"/>
            <w:shd w:val="clear" w:color="auto" w:fill="FFFFFF"/>
          </w:tcPr>
          <w:p w14:paraId="588404E8" w14:textId="72FEBB0A" w:rsidR="00C033A6" w:rsidRDefault="00C033A6" w:rsidP="00C033A6">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tc>
      </w:tr>
      <w:tr w:rsidR="00377526" w:rsidRPr="00510637" w14:paraId="5D72C5A2" w14:textId="77777777" w:rsidTr="007E5D32">
        <w:trPr>
          <w:jc w:val="center"/>
        </w:trPr>
        <w:tc>
          <w:tcPr>
            <w:tcW w:w="8763" w:type="dxa"/>
            <w:shd w:val="clear" w:color="auto" w:fill="FFFFFF"/>
            <w:hideMark/>
          </w:tcPr>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C033A6" w:rsidRPr="00510637" w14:paraId="24AF873B" w14:textId="77777777" w:rsidTr="007E5D32">
        <w:trPr>
          <w:jc w:val="center"/>
        </w:trPr>
        <w:tc>
          <w:tcPr>
            <w:tcW w:w="8763" w:type="dxa"/>
            <w:shd w:val="clear" w:color="auto" w:fill="FFFFFF"/>
          </w:tcPr>
          <w:p w14:paraId="4AE3EAB2" w14:textId="5B56D809" w:rsidR="00C033A6" w:rsidRDefault="00C033A6" w:rsidP="00C033A6">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bookmarkStart w:id="0" w:name="_GoBack"/>
            <w:bookmarkEnd w:id="0"/>
          </w:p>
        </w:tc>
      </w:tr>
      <w:tr w:rsidR="00377526" w:rsidRPr="00510637" w14:paraId="5D72C5A4" w14:textId="77777777" w:rsidTr="007E5D32">
        <w:trPr>
          <w:jc w:val="center"/>
        </w:trPr>
        <w:tc>
          <w:tcPr>
            <w:tcW w:w="8763" w:type="dxa"/>
            <w:shd w:val="clear" w:color="auto" w:fill="FFFFFF"/>
            <w:hideMark/>
          </w:tcPr>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AF03DA" w:rsidRPr="007B3F1B" w14:paraId="6DDF893B" w14:textId="77777777" w:rsidTr="00772741">
        <w:trPr>
          <w:jc w:val="center"/>
        </w:trPr>
        <w:tc>
          <w:tcPr>
            <w:tcW w:w="8841" w:type="dxa"/>
            <w:shd w:val="clear" w:color="auto" w:fill="FFFFFF"/>
          </w:tcPr>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6264"/>
              <w:gridCol w:w="2577"/>
            </w:tblGrid>
            <w:tr w:rsidR="00AF03DA" w:rsidRPr="00333D60" w14:paraId="46C03087" w14:textId="77777777" w:rsidTr="003E44EB">
              <w:trPr>
                <w:jc w:val="center"/>
              </w:trPr>
              <w:tc>
                <w:tcPr>
                  <w:tcW w:w="8841" w:type="dxa"/>
                  <w:gridSpan w:val="2"/>
                  <w:tcBorders>
                    <w:top w:val="single" w:sz="6" w:space="0" w:color="auto"/>
                    <w:left w:val="single" w:sz="6" w:space="0" w:color="auto"/>
                    <w:bottom w:val="single" w:sz="6" w:space="0" w:color="auto"/>
                    <w:right w:val="single" w:sz="6" w:space="0" w:color="auto"/>
                  </w:tcBorders>
                  <w:shd w:val="clear" w:color="auto" w:fill="FFFFFF"/>
                </w:tcPr>
                <w:p w14:paraId="73D1412D"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The sending institution/enterprise</w:t>
                  </w:r>
                </w:p>
                <w:p w14:paraId="3DBE4094"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 xml:space="preserve">Head of Structural Department </w:t>
                  </w:r>
                  <w:r w:rsidRPr="00333D60">
                    <w:rPr>
                      <w:rFonts w:ascii="Verdana" w:hAnsi="Verdana" w:cs="Calibri"/>
                      <w:b/>
                      <w:sz w:val="20"/>
                      <w:lang w:val="en-GB"/>
                    </w:rPr>
                    <w:tab/>
                  </w:r>
                </w:p>
              </w:tc>
            </w:tr>
            <w:tr w:rsidR="00AF03DA" w:rsidRPr="00333D60" w14:paraId="40D03B2D" w14:textId="77777777" w:rsidTr="003E4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64" w:type="dxa"/>
                  <w:tcBorders>
                    <w:top w:val="single" w:sz="4" w:space="0" w:color="auto"/>
                    <w:bottom w:val="single" w:sz="4" w:space="0" w:color="auto"/>
                  </w:tcBorders>
                  <w:shd w:val="clear" w:color="auto" w:fill="FFFFFF"/>
                </w:tcPr>
                <w:p w14:paraId="56127ED0"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 xml:space="preserve">Signature:                                                  </w:t>
                  </w:r>
                </w:p>
              </w:tc>
              <w:tc>
                <w:tcPr>
                  <w:tcW w:w="2577" w:type="dxa"/>
                  <w:tcBorders>
                    <w:top w:val="single" w:sz="4" w:space="0" w:color="auto"/>
                    <w:bottom w:val="single" w:sz="4" w:space="0" w:color="auto"/>
                  </w:tcBorders>
                  <w:shd w:val="clear" w:color="auto" w:fill="FFFFFF"/>
                </w:tcPr>
                <w:p w14:paraId="1E97CE40"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 xml:space="preserve">Date: </w:t>
                  </w:r>
                </w:p>
              </w:tc>
            </w:tr>
            <w:tr w:rsidR="00AF03DA" w:rsidRPr="00333D60" w14:paraId="7D459450" w14:textId="77777777" w:rsidTr="003E4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841" w:type="dxa"/>
                  <w:gridSpan w:val="2"/>
                  <w:tcBorders>
                    <w:top w:val="single" w:sz="4" w:space="0" w:color="auto"/>
                    <w:left w:val="single" w:sz="4" w:space="0" w:color="auto"/>
                    <w:bottom w:val="nil"/>
                    <w:right w:val="single" w:sz="4" w:space="0" w:color="auto"/>
                  </w:tcBorders>
                  <w:shd w:val="clear" w:color="auto" w:fill="FFFFFF"/>
                </w:tcPr>
                <w:p w14:paraId="0F7B0398"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Dean of the Faculty</w:t>
                  </w:r>
                </w:p>
              </w:tc>
            </w:tr>
            <w:tr w:rsidR="00AF03DA" w:rsidRPr="00333D60" w14:paraId="0383FB20" w14:textId="77777777" w:rsidTr="003E4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64" w:type="dxa"/>
                  <w:tcBorders>
                    <w:top w:val="single" w:sz="4" w:space="0" w:color="auto"/>
                    <w:left w:val="single" w:sz="4" w:space="0" w:color="auto"/>
                    <w:bottom w:val="single" w:sz="4" w:space="0" w:color="auto"/>
                    <w:right w:val="single" w:sz="4" w:space="0" w:color="auto"/>
                  </w:tcBorders>
                  <w:shd w:val="clear" w:color="auto" w:fill="FFFFFF"/>
                </w:tcPr>
                <w:p w14:paraId="7157C6CF"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Signature:</w:t>
                  </w:r>
                </w:p>
              </w:tc>
              <w:tc>
                <w:tcPr>
                  <w:tcW w:w="2577" w:type="dxa"/>
                  <w:tcBorders>
                    <w:top w:val="single" w:sz="4" w:space="0" w:color="auto"/>
                    <w:left w:val="single" w:sz="4" w:space="0" w:color="auto"/>
                    <w:bottom w:val="single" w:sz="4" w:space="0" w:color="auto"/>
                    <w:right w:val="single" w:sz="4" w:space="0" w:color="auto"/>
                  </w:tcBorders>
                  <w:shd w:val="clear" w:color="auto" w:fill="FFFFFF"/>
                </w:tcPr>
                <w:p w14:paraId="4F72D5E1"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Date:</w:t>
                  </w:r>
                </w:p>
              </w:tc>
            </w:tr>
            <w:tr w:rsidR="00AF03DA" w:rsidRPr="00333D60" w14:paraId="7E4C6E9C" w14:textId="77777777" w:rsidTr="003E4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841" w:type="dxa"/>
                  <w:gridSpan w:val="2"/>
                  <w:tcBorders>
                    <w:top w:val="single" w:sz="4" w:space="0" w:color="auto"/>
                    <w:left w:val="single" w:sz="4" w:space="0" w:color="auto"/>
                    <w:bottom w:val="single" w:sz="4" w:space="0" w:color="auto"/>
                    <w:right w:val="single" w:sz="4" w:space="0" w:color="auto"/>
                  </w:tcBorders>
                  <w:shd w:val="clear" w:color="auto" w:fill="FFFFFF"/>
                </w:tcPr>
                <w:p w14:paraId="79459AB1"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 xml:space="preserve">Vice Rector for Science </w:t>
                  </w:r>
                </w:p>
              </w:tc>
            </w:tr>
            <w:tr w:rsidR="00AF03DA" w:rsidRPr="00333D60" w14:paraId="25134D1E" w14:textId="77777777" w:rsidTr="003E4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64" w:type="dxa"/>
                  <w:tcBorders>
                    <w:top w:val="single" w:sz="4" w:space="0" w:color="auto"/>
                    <w:left w:val="single" w:sz="4" w:space="0" w:color="auto"/>
                    <w:bottom w:val="single" w:sz="4" w:space="0" w:color="auto"/>
                    <w:right w:val="single" w:sz="4" w:space="0" w:color="auto"/>
                  </w:tcBorders>
                  <w:shd w:val="clear" w:color="auto" w:fill="FFFFFF"/>
                </w:tcPr>
                <w:p w14:paraId="553C4FAE"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 xml:space="preserve">Signature:                                                    </w:t>
                  </w:r>
                </w:p>
              </w:tc>
              <w:tc>
                <w:tcPr>
                  <w:tcW w:w="2577" w:type="dxa"/>
                  <w:tcBorders>
                    <w:top w:val="single" w:sz="4" w:space="0" w:color="auto"/>
                    <w:left w:val="single" w:sz="4" w:space="0" w:color="auto"/>
                    <w:bottom w:val="single" w:sz="4" w:space="0" w:color="auto"/>
                    <w:right w:val="single" w:sz="4" w:space="0" w:color="auto"/>
                  </w:tcBorders>
                  <w:shd w:val="clear" w:color="auto" w:fill="FFFFFF"/>
                </w:tcPr>
                <w:p w14:paraId="05C9AD8A" w14:textId="77777777" w:rsidR="00AF03DA" w:rsidRPr="00333D60" w:rsidRDefault="00AF03DA" w:rsidP="00AF03DA">
                  <w:pPr>
                    <w:spacing w:before="120" w:after="120"/>
                    <w:rPr>
                      <w:rFonts w:ascii="Verdana" w:hAnsi="Verdana" w:cs="Calibri"/>
                      <w:b/>
                      <w:sz w:val="20"/>
                      <w:lang w:val="en-GB"/>
                    </w:rPr>
                  </w:pPr>
                  <w:r w:rsidRPr="00333D60">
                    <w:rPr>
                      <w:rFonts w:ascii="Verdana" w:hAnsi="Verdana" w:cs="Calibri"/>
                      <w:b/>
                      <w:sz w:val="20"/>
                      <w:lang w:val="en-GB"/>
                    </w:rPr>
                    <w:t xml:space="preserve">Date: </w:t>
                  </w:r>
                </w:p>
              </w:tc>
            </w:tr>
          </w:tbl>
          <w:p w14:paraId="7B184A19" w14:textId="6C5AD604" w:rsidR="00AF03DA" w:rsidRPr="007B3F1B" w:rsidRDefault="00AF03DA" w:rsidP="00AF03DA">
            <w:pPr>
              <w:tabs>
                <w:tab w:val="left" w:pos="3348"/>
                <w:tab w:val="left" w:pos="6183"/>
                <w:tab w:val="left" w:pos="6892"/>
              </w:tabs>
              <w:spacing w:after="120"/>
              <w:rPr>
                <w:rFonts w:ascii="Verdana" w:hAnsi="Verdana" w:cs="Calibri"/>
                <w:b/>
                <w:color w:val="002060"/>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5BFA" w14:textId="77777777" w:rsidR="007E29DC" w:rsidRDefault="007E29DC">
      <w:r>
        <w:separator/>
      </w:r>
    </w:p>
  </w:endnote>
  <w:endnote w:type="continuationSeparator" w:id="0">
    <w:p w14:paraId="030EB577" w14:textId="77777777" w:rsidR="007E29DC" w:rsidRDefault="007E29DC">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D6DB4AC" w14:textId="77777777" w:rsidR="00825902" w:rsidRPr="002A2E71" w:rsidRDefault="0082590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825902" w:rsidRPr="002A2E71" w:rsidRDefault="0082590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F8124D7" w:rsidR="009F32D0" w:rsidRDefault="009F32D0">
        <w:pPr>
          <w:pStyle w:val="Footer"/>
          <w:jc w:val="center"/>
        </w:pPr>
        <w:r>
          <w:fldChar w:fldCharType="begin"/>
        </w:r>
        <w:r>
          <w:instrText xml:space="preserve"> PAGE   \* MERGEFORMAT </w:instrText>
        </w:r>
        <w:r>
          <w:fldChar w:fldCharType="separate"/>
        </w:r>
        <w:r w:rsidR="00C033A6">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EEE44" w14:textId="77777777" w:rsidR="007E29DC" w:rsidRDefault="007E29DC">
      <w:r>
        <w:separator/>
      </w:r>
    </w:p>
  </w:footnote>
  <w:footnote w:type="continuationSeparator" w:id="0">
    <w:p w14:paraId="35888CC4" w14:textId="77777777" w:rsidR="007E29DC" w:rsidRDefault="007E2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9EAEBDD"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v-LV" w:eastAsia="lv-LV"/>
            </w:rPr>
            <w:drawing>
              <wp:anchor distT="0" distB="0" distL="114300" distR="114300" simplePos="0" relativeHeight="251658240" behindDoc="0" locked="0" layoutInCell="1" allowOverlap="1" wp14:anchorId="5D72C5C9" wp14:editId="227F0B58">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5381D810" w:rsidR="00E01AAA" w:rsidRPr="00967BFC" w:rsidRDefault="00E01AAA" w:rsidP="00C05937">
          <w:pPr>
            <w:pStyle w:val="ZDGName"/>
            <w:rPr>
              <w:lang w:val="en-GB"/>
            </w:rPr>
          </w:pPr>
        </w:p>
      </w:tc>
    </w:tr>
  </w:tbl>
  <w:p w14:paraId="5D72C5C2" w14:textId="54675673" w:rsidR="00506408" w:rsidRPr="00495B18" w:rsidRDefault="005D2317" w:rsidP="00967BFC">
    <w:pPr>
      <w:pStyle w:val="Header"/>
      <w:tabs>
        <w:tab w:val="clear" w:pos="8306"/>
      </w:tabs>
      <w:spacing w:after="0"/>
      <w:ind w:right="-743"/>
      <w:rPr>
        <w:sz w:val="16"/>
        <w:szCs w:val="16"/>
        <w:lang w:val="en-GB"/>
      </w:rPr>
    </w:pPr>
    <w:r>
      <w:rPr>
        <w:rFonts w:ascii="Verdana" w:hAnsi="Verdana"/>
        <w:b/>
        <w:noProof/>
        <w:sz w:val="18"/>
        <w:szCs w:val="18"/>
        <w:lang w:val="lv-LV" w:eastAsia="lv-LV"/>
      </w:rPr>
      <mc:AlternateContent>
        <mc:Choice Requires="wps">
          <w:drawing>
            <wp:anchor distT="0" distB="0" distL="114300" distR="114300" simplePos="0" relativeHeight="251657216" behindDoc="0" locked="0" layoutInCell="1" allowOverlap="1" wp14:anchorId="5D72C5C7" wp14:editId="6894C977">
              <wp:simplePos x="0" y="0"/>
              <wp:positionH relativeFrom="column">
                <wp:posOffset>4247515</wp:posOffset>
              </wp:positionH>
              <wp:positionV relativeFrom="paragraph">
                <wp:posOffset>-589280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34.45pt;margin-top:-46.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53B7"/>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6F55"/>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388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3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9DC"/>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5902"/>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563E"/>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6A4"/>
    <w:rsid w:val="00973919"/>
    <w:rsid w:val="00973A58"/>
    <w:rsid w:val="00974D7E"/>
    <w:rsid w:val="009757F8"/>
    <w:rsid w:val="00975871"/>
    <w:rsid w:val="00975998"/>
    <w:rsid w:val="009816B3"/>
    <w:rsid w:val="00981B06"/>
    <w:rsid w:val="00981B2F"/>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2729"/>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03DA"/>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3A6"/>
    <w:rsid w:val="00C043B4"/>
    <w:rsid w:val="00C0507D"/>
    <w:rsid w:val="00C050AB"/>
    <w:rsid w:val="00C05528"/>
    <w:rsid w:val="00C05937"/>
    <w:rsid w:val="00C05F7A"/>
    <w:rsid w:val="00C06E27"/>
    <w:rsid w:val="00C079A2"/>
    <w:rsid w:val="00C07B71"/>
    <w:rsid w:val="00C10400"/>
    <w:rsid w:val="00C11F74"/>
    <w:rsid w:val="00C132BB"/>
    <w:rsid w:val="00C14AC3"/>
    <w:rsid w:val="00C14BC8"/>
    <w:rsid w:val="00C157D0"/>
    <w:rsid w:val="00C16D3A"/>
    <w:rsid w:val="00C17AB2"/>
    <w:rsid w:val="00C225B2"/>
    <w:rsid w:val="00C23AD9"/>
    <w:rsid w:val="00C24534"/>
    <w:rsid w:val="00C25E5D"/>
    <w:rsid w:val="00C27622"/>
    <w:rsid w:val="00C3020A"/>
    <w:rsid w:val="00C31174"/>
    <w:rsid w:val="00C33C2A"/>
    <w:rsid w:val="00C33EF4"/>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00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5A94"/>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UnresolvedMention">
    <w:name w:val="Unresolved Mention"/>
    <w:basedOn w:val="DefaultParagraphFont"/>
    <w:uiPriority w:val="99"/>
    <w:semiHidden/>
    <w:unhideWhenUsed/>
    <w:rsid w:val="0082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ese.hodanova@du.l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D479E8C6-3BCF-4757-8602-B8778B57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2180</Words>
  <Characters>1243</Characters>
  <Application>Microsoft Office Word</Application>
  <DocSecurity>0</DocSecurity>
  <PresentationFormat>Microsoft Word 11.0</PresentationFormat>
  <Lines>10</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3417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2</cp:revision>
  <cp:lastPrinted>2013-11-06T08:46:00Z</cp:lastPrinted>
  <dcterms:created xsi:type="dcterms:W3CDTF">2022-08-22T11:10:00Z</dcterms:created>
  <dcterms:modified xsi:type="dcterms:W3CDTF">2022-08-22T11:10:00Z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